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C6C26" w14:textId="082788EF" w:rsidR="00C22DD9" w:rsidRPr="002373C8" w:rsidRDefault="00C22DD9" w:rsidP="00404D68">
      <w:pPr>
        <w:ind w:left="709"/>
        <w:jc w:val="right"/>
        <w:rPr>
          <w:rFonts w:ascii="Arial" w:hAnsi="Arial" w:cs="Arial"/>
          <w:b/>
          <w:sz w:val="12"/>
          <w:szCs w:val="12"/>
        </w:rPr>
      </w:pPr>
      <w:r w:rsidRPr="002373C8">
        <w:rPr>
          <w:rFonts w:ascii="Arial" w:hAnsi="Arial" w:cs="Arial"/>
          <w:b/>
          <w:sz w:val="12"/>
          <w:szCs w:val="12"/>
        </w:rPr>
        <w:t xml:space="preserve">Załącznik nr </w:t>
      </w:r>
      <w:r w:rsidR="00B86319">
        <w:rPr>
          <w:rFonts w:ascii="Arial" w:hAnsi="Arial" w:cs="Arial"/>
          <w:b/>
          <w:sz w:val="12"/>
          <w:szCs w:val="12"/>
        </w:rPr>
        <w:t>4</w:t>
      </w:r>
      <w:r w:rsidRPr="002373C8">
        <w:rPr>
          <w:rFonts w:ascii="Arial" w:hAnsi="Arial" w:cs="Arial"/>
          <w:b/>
          <w:sz w:val="12"/>
          <w:szCs w:val="12"/>
        </w:rPr>
        <w:t xml:space="preserve"> do </w:t>
      </w:r>
    </w:p>
    <w:p w14:paraId="51FDE3A1" w14:textId="77777777" w:rsidR="00C22DD9" w:rsidRPr="002373C8" w:rsidRDefault="00C22DD9" w:rsidP="00404D68">
      <w:pPr>
        <w:ind w:left="709"/>
        <w:jc w:val="right"/>
        <w:rPr>
          <w:rFonts w:ascii="Arial" w:hAnsi="Arial" w:cs="Arial"/>
          <w:b/>
          <w:sz w:val="12"/>
          <w:szCs w:val="12"/>
        </w:rPr>
      </w:pPr>
      <w:r w:rsidRPr="002373C8">
        <w:rPr>
          <w:rFonts w:ascii="Arial" w:hAnsi="Arial" w:cs="Arial"/>
          <w:b/>
          <w:sz w:val="12"/>
          <w:szCs w:val="12"/>
        </w:rPr>
        <w:t>REGULAMINU REKRUTACJI I UCZESTNICTWA W PROJEKCIE</w:t>
      </w:r>
    </w:p>
    <w:p w14:paraId="1412765A" w14:textId="77777777" w:rsidR="00C22DD9" w:rsidRPr="002373C8" w:rsidRDefault="00C22DD9" w:rsidP="00404D68">
      <w:pPr>
        <w:ind w:left="709"/>
        <w:jc w:val="right"/>
        <w:rPr>
          <w:rFonts w:ascii="Arial" w:hAnsi="Arial" w:cs="Arial"/>
          <w:b/>
          <w:sz w:val="12"/>
          <w:szCs w:val="12"/>
        </w:rPr>
      </w:pPr>
      <w:r w:rsidRPr="002373C8">
        <w:rPr>
          <w:rFonts w:ascii="Arial" w:hAnsi="Arial" w:cs="Arial"/>
          <w:b/>
          <w:sz w:val="12"/>
          <w:szCs w:val="12"/>
        </w:rPr>
        <w:t>NR RPMP.08.06.01-12-011</w:t>
      </w:r>
      <w:r w:rsidR="00917B47" w:rsidRPr="002373C8">
        <w:rPr>
          <w:rFonts w:ascii="Arial" w:hAnsi="Arial" w:cs="Arial"/>
          <w:b/>
          <w:sz w:val="12"/>
          <w:szCs w:val="12"/>
        </w:rPr>
        <w:t>4</w:t>
      </w:r>
      <w:r w:rsidRPr="002373C8">
        <w:rPr>
          <w:rFonts w:ascii="Arial" w:hAnsi="Arial" w:cs="Arial"/>
          <w:b/>
          <w:sz w:val="12"/>
          <w:szCs w:val="12"/>
        </w:rPr>
        <w:t xml:space="preserve">/17-00 </w:t>
      </w:r>
    </w:p>
    <w:p w14:paraId="23530C86" w14:textId="77777777" w:rsidR="00C22DD9" w:rsidRPr="00404D68" w:rsidRDefault="00C22DD9" w:rsidP="00404D68">
      <w:pPr>
        <w:ind w:left="709"/>
        <w:jc w:val="right"/>
        <w:rPr>
          <w:rFonts w:ascii="Arial" w:hAnsi="Arial" w:cs="Arial"/>
          <w:b/>
          <w:sz w:val="12"/>
          <w:szCs w:val="12"/>
        </w:rPr>
      </w:pPr>
      <w:r w:rsidRPr="002373C8">
        <w:rPr>
          <w:rFonts w:ascii="Arial" w:hAnsi="Arial" w:cs="Arial"/>
          <w:b/>
          <w:sz w:val="12"/>
          <w:szCs w:val="12"/>
        </w:rPr>
        <w:t>pt. „Lider CSR – zarządzanie wiekiem – m. Kraków”</w:t>
      </w:r>
    </w:p>
    <w:p w14:paraId="44144280" w14:textId="77777777" w:rsidR="00C22DD9" w:rsidRDefault="00C22DD9" w:rsidP="00040A94">
      <w:pPr>
        <w:jc w:val="right"/>
        <w:rPr>
          <w:rFonts w:ascii="Arial" w:hAnsi="Arial" w:cs="Arial"/>
          <w:sz w:val="22"/>
          <w:szCs w:val="22"/>
        </w:rPr>
      </w:pPr>
    </w:p>
    <w:p w14:paraId="58480FD3" w14:textId="77777777" w:rsidR="00C22DD9" w:rsidRDefault="00C22DD9" w:rsidP="00040A94">
      <w:pPr>
        <w:jc w:val="right"/>
        <w:rPr>
          <w:rFonts w:ascii="Arial" w:hAnsi="Arial" w:cs="Arial"/>
          <w:sz w:val="22"/>
          <w:szCs w:val="22"/>
        </w:rPr>
      </w:pPr>
    </w:p>
    <w:p w14:paraId="5F93FDFF" w14:textId="77777777" w:rsidR="00EE5909" w:rsidRPr="00D25826" w:rsidRDefault="00EE5909" w:rsidP="00040A94">
      <w:pPr>
        <w:jc w:val="right"/>
        <w:rPr>
          <w:rFonts w:ascii="Arial" w:hAnsi="Arial" w:cs="Arial"/>
          <w:sz w:val="22"/>
          <w:szCs w:val="22"/>
        </w:rPr>
      </w:pPr>
      <w:r w:rsidRPr="00D25826">
        <w:rPr>
          <w:rFonts w:ascii="Arial" w:hAnsi="Arial" w:cs="Arial"/>
          <w:sz w:val="22"/>
          <w:szCs w:val="22"/>
        </w:rPr>
        <w:t>MARR/……../201</w:t>
      </w:r>
      <w:r w:rsidR="00E15CCB" w:rsidRPr="00D25826">
        <w:rPr>
          <w:rFonts w:ascii="Arial" w:hAnsi="Arial" w:cs="Arial"/>
          <w:sz w:val="22"/>
          <w:szCs w:val="22"/>
        </w:rPr>
        <w:t>8</w:t>
      </w:r>
      <w:r w:rsidR="00F674B4">
        <w:rPr>
          <w:rFonts w:ascii="Arial" w:hAnsi="Arial" w:cs="Arial"/>
          <w:sz w:val="22"/>
          <w:szCs w:val="22"/>
        </w:rPr>
        <w:t>/DSRR</w:t>
      </w:r>
    </w:p>
    <w:p w14:paraId="4B841280" w14:textId="77777777" w:rsidR="00EE5909" w:rsidRPr="00D25826" w:rsidRDefault="00EE5909" w:rsidP="00040A94">
      <w:pPr>
        <w:jc w:val="right"/>
        <w:rPr>
          <w:rFonts w:ascii="Arial" w:hAnsi="Arial" w:cs="Arial"/>
          <w:sz w:val="22"/>
          <w:szCs w:val="22"/>
        </w:rPr>
      </w:pPr>
    </w:p>
    <w:p w14:paraId="24C6A3CD" w14:textId="77777777" w:rsidR="00EE5909" w:rsidRPr="00BE222E" w:rsidRDefault="00360822" w:rsidP="00040A94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b/>
          <w:color w:val="000000" w:themeColor="text1"/>
          <w:sz w:val="22"/>
          <w:szCs w:val="22"/>
        </w:rPr>
        <w:t>UMOWA</w:t>
      </w:r>
    </w:p>
    <w:p w14:paraId="7386A724" w14:textId="77777777" w:rsidR="00EE5909" w:rsidRPr="00BE222E" w:rsidRDefault="00EE5909" w:rsidP="00040A94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FC70EB6" w14:textId="77777777" w:rsidR="00EE5909" w:rsidRPr="00BE222E" w:rsidRDefault="00EE5909" w:rsidP="00040A94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b/>
          <w:color w:val="000000" w:themeColor="text1"/>
          <w:sz w:val="22"/>
          <w:szCs w:val="22"/>
        </w:rPr>
        <w:t>zawarta w dniu ……………………………</w:t>
      </w:r>
      <w:r w:rsidR="00C2743B" w:rsidRPr="00BE222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BE222E">
        <w:rPr>
          <w:rFonts w:ascii="Arial" w:hAnsi="Arial" w:cs="Arial"/>
          <w:b/>
          <w:color w:val="000000" w:themeColor="text1"/>
          <w:sz w:val="22"/>
          <w:szCs w:val="22"/>
        </w:rPr>
        <w:t>201</w:t>
      </w:r>
      <w:r w:rsidR="00E15CCB" w:rsidRPr="00BE222E">
        <w:rPr>
          <w:rFonts w:ascii="Arial" w:hAnsi="Arial" w:cs="Arial"/>
          <w:b/>
          <w:color w:val="000000" w:themeColor="text1"/>
          <w:sz w:val="22"/>
          <w:szCs w:val="22"/>
        </w:rPr>
        <w:t>8</w:t>
      </w:r>
      <w:r w:rsidRPr="00BE222E">
        <w:rPr>
          <w:rFonts w:ascii="Arial" w:hAnsi="Arial" w:cs="Arial"/>
          <w:b/>
          <w:color w:val="000000" w:themeColor="text1"/>
          <w:sz w:val="22"/>
          <w:szCs w:val="22"/>
        </w:rPr>
        <w:t xml:space="preserve"> roku, pomiędzy:</w:t>
      </w:r>
    </w:p>
    <w:p w14:paraId="628C0EB1" w14:textId="77777777" w:rsidR="00EE5909" w:rsidRPr="00711DAE" w:rsidRDefault="00EE5909" w:rsidP="00040A94">
      <w:pPr>
        <w:ind w:hanging="360"/>
        <w:jc w:val="both"/>
        <w:rPr>
          <w:rFonts w:ascii="Arial" w:hAnsi="Arial" w:cs="Arial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0A4DE058" w14:textId="77777777" w:rsidR="009C5700" w:rsidRPr="009C5700" w:rsidRDefault="009C5700" w:rsidP="009C5700">
      <w:pPr>
        <w:pStyle w:val="Tekstpodstawowy"/>
        <w:tabs>
          <w:tab w:val="num" w:pos="870"/>
        </w:tabs>
        <w:spacing w:after="0"/>
        <w:jc w:val="both"/>
        <w:rPr>
          <w:rFonts w:ascii="Arial" w:hAnsi="Arial" w:cs="Arial"/>
          <w:sz w:val="22"/>
          <w:szCs w:val="22"/>
        </w:rPr>
      </w:pPr>
      <w:bookmarkStart w:id="0" w:name="_Hlk508694647"/>
      <w:r w:rsidRPr="009C5700">
        <w:rPr>
          <w:rFonts w:ascii="Arial" w:hAnsi="Arial" w:cs="Arial"/>
          <w:b/>
          <w:sz w:val="22"/>
          <w:szCs w:val="22"/>
        </w:rPr>
        <w:t>Małopolską Agencją Rozwoju Regionalnego S.A.,</w:t>
      </w:r>
      <w:r w:rsidRPr="009C5700">
        <w:rPr>
          <w:rFonts w:ascii="Arial" w:hAnsi="Arial" w:cs="Arial"/>
          <w:sz w:val="22"/>
          <w:szCs w:val="22"/>
        </w:rPr>
        <w:t xml:space="preserve"> z siedzibą w Krakowie (kod pocztowy: 31-542), przy</w:t>
      </w:r>
      <w:r w:rsidRPr="009C5700">
        <w:rPr>
          <w:rFonts w:ascii="Arial" w:hAnsi="Arial"/>
          <w:sz w:val="22"/>
          <w:lang w:eastAsia="pl-PL"/>
        </w:rPr>
        <w:t> </w:t>
      </w:r>
      <w:r w:rsidRPr="009C5700">
        <w:rPr>
          <w:rFonts w:ascii="Arial" w:hAnsi="Arial" w:cs="Arial"/>
          <w:sz w:val="22"/>
          <w:szCs w:val="22"/>
        </w:rPr>
        <w:t>ul. Kordylewskiego 11, wpisaną przez Sąd Rejonowy dla Krakowa -Śródmieścia w Krakowie, Wydział XI Gospodarczy Krajowego Rejestru Sądowego do</w:t>
      </w:r>
      <w:r w:rsidRPr="009C5700">
        <w:rPr>
          <w:rFonts w:ascii="Arial" w:hAnsi="Arial"/>
          <w:sz w:val="22"/>
          <w:lang w:eastAsia="pl-PL"/>
        </w:rPr>
        <w:t> </w:t>
      </w:r>
      <w:r w:rsidRPr="009C5700">
        <w:rPr>
          <w:rFonts w:ascii="Arial" w:hAnsi="Arial" w:cs="Arial"/>
          <w:sz w:val="22"/>
          <w:szCs w:val="22"/>
        </w:rPr>
        <w:t xml:space="preserve">Rejestru Przedsiębiorców pod numerem: 0000033198, posiadającą NIP: 676-005-88-47, REGON: 350239017, </w:t>
      </w:r>
      <w:r w:rsidRPr="009C5700">
        <w:rPr>
          <w:rFonts w:ascii="Arial" w:hAnsi="Arial" w:cs="Arial"/>
          <w:iCs/>
          <w:noProof/>
          <w:sz w:val="22"/>
          <w:szCs w:val="22"/>
        </w:rPr>
        <w:t>kapitał zakładowy: 8</w:t>
      </w:r>
      <w:r w:rsidRPr="009C5700">
        <w:rPr>
          <w:rFonts w:ascii="Arial" w:hAnsi="Arial"/>
          <w:sz w:val="22"/>
          <w:lang w:eastAsia="pl-PL"/>
        </w:rPr>
        <w:t>7</w:t>
      </w:r>
      <w:r w:rsidRPr="009C5700">
        <w:rPr>
          <w:rFonts w:ascii="Arial" w:hAnsi="Arial" w:cs="Arial"/>
          <w:iCs/>
          <w:noProof/>
          <w:sz w:val="22"/>
          <w:szCs w:val="22"/>
        </w:rPr>
        <w:t> </w:t>
      </w:r>
      <w:r w:rsidRPr="009C5700">
        <w:rPr>
          <w:rFonts w:ascii="Arial" w:hAnsi="Arial"/>
          <w:sz w:val="22"/>
          <w:lang w:eastAsia="pl-PL"/>
        </w:rPr>
        <w:t>67</w:t>
      </w:r>
      <w:r w:rsidRPr="009C5700">
        <w:rPr>
          <w:rFonts w:ascii="Arial" w:hAnsi="Arial" w:cs="Arial"/>
          <w:iCs/>
          <w:noProof/>
          <w:sz w:val="22"/>
          <w:szCs w:val="22"/>
        </w:rPr>
        <w:t>5</w:t>
      </w:r>
      <w:r w:rsidRPr="009C5700">
        <w:rPr>
          <w:rFonts w:ascii="Arial" w:hAnsi="Arial"/>
          <w:sz w:val="22"/>
          <w:lang w:eastAsia="pl-PL"/>
        </w:rPr>
        <w:t> </w:t>
      </w:r>
      <w:bookmarkStart w:id="1" w:name="_GoBack"/>
      <w:bookmarkEnd w:id="1"/>
      <w:r w:rsidRPr="009C5700">
        <w:rPr>
          <w:rFonts w:ascii="Arial" w:hAnsi="Arial" w:cs="Arial"/>
          <w:iCs/>
          <w:noProof/>
          <w:sz w:val="22"/>
          <w:szCs w:val="22"/>
        </w:rPr>
        <w:t>000 PLN (w całości wpłacony),</w:t>
      </w:r>
      <w:r w:rsidRPr="009C5700">
        <w:rPr>
          <w:rFonts w:ascii="Arial" w:hAnsi="Arial" w:cs="Arial"/>
          <w:sz w:val="22"/>
          <w:szCs w:val="22"/>
        </w:rPr>
        <w:t xml:space="preserve"> reprezentowaną przez:</w:t>
      </w:r>
    </w:p>
    <w:bookmarkEnd w:id="0"/>
    <w:p w14:paraId="080F717C" w14:textId="77777777" w:rsidR="00AA04DD" w:rsidRPr="00CA227D" w:rsidRDefault="00AA04DD" w:rsidP="00AA04DD">
      <w:pPr>
        <w:pStyle w:val="Tekstpodstawowy"/>
        <w:suppressAutoHyphens w:val="0"/>
        <w:spacing w:after="0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538164A8" w14:textId="77777777" w:rsidR="00AA04DD" w:rsidRPr="00CA227D" w:rsidRDefault="00AA04DD" w:rsidP="00AA04DD">
      <w:pPr>
        <w:pStyle w:val="Tekstpodstawowy"/>
        <w:suppressAutoHyphens w:val="0"/>
        <w:spacing w:after="0"/>
        <w:jc w:val="both"/>
        <w:rPr>
          <w:rFonts w:ascii="Arial" w:hAnsi="Arial" w:cs="Arial"/>
          <w:sz w:val="22"/>
          <w:szCs w:val="22"/>
        </w:rPr>
      </w:pPr>
      <w:r w:rsidRPr="00CA227D">
        <w:rPr>
          <w:rFonts w:ascii="Arial" w:hAnsi="Arial" w:cs="Arial"/>
          <w:b/>
          <w:sz w:val="22"/>
          <w:szCs w:val="22"/>
          <w:lang w:val="pl-PL"/>
        </w:rPr>
        <w:t>………………………………………………</w:t>
      </w:r>
    </w:p>
    <w:p w14:paraId="25FF6D3B" w14:textId="77777777" w:rsidR="00AA04DD" w:rsidRPr="00CA227D" w:rsidRDefault="00AA04DD" w:rsidP="00AA04DD">
      <w:pPr>
        <w:pStyle w:val="Tekstpodstawowy"/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CA227D">
        <w:rPr>
          <w:rFonts w:ascii="Arial" w:hAnsi="Arial" w:cs="Arial"/>
          <w:sz w:val="22"/>
          <w:szCs w:val="22"/>
        </w:rPr>
        <w:t>zwan</w:t>
      </w:r>
      <w:r w:rsidRPr="00CA227D">
        <w:rPr>
          <w:rFonts w:ascii="Arial" w:hAnsi="Arial" w:cs="Arial"/>
          <w:sz w:val="22"/>
          <w:szCs w:val="22"/>
          <w:lang w:val="pl-PL"/>
        </w:rPr>
        <w:t>ą</w:t>
      </w:r>
      <w:r w:rsidRPr="00CA227D">
        <w:rPr>
          <w:rFonts w:ascii="Arial" w:hAnsi="Arial" w:cs="Arial"/>
          <w:sz w:val="22"/>
          <w:szCs w:val="22"/>
        </w:rPr>
        <w:t xml:space="preserve"> </w:t>
      </w:r>
      <w:r w:rsidRPr="00CA227D">
        <w:rPr>
          <w:rFonts w:ascii="Arial" w:hAnsi="Arial" w:cs="Arial"/>
          <w:sz w:val="22"/>
          <w:szCs w:val="22"/>
          <w:lang w:val="pl-PL"/>
        </w:rPr>
        <w:t>dalej</w:t>
      </w:r>
      <w:r w:rsidRPr="00CA227D">
        <w:rPr>
          <w:rFonts w:ascii="Arial" w:hAnsi="Arial" w:cs="Arial"/>
          <w:b/>
          <w:sz w:val="22"/>
          <w:szCs w:val="22"/>
        </w:rPr>
        <w:t xml:space="preserve"> </w:t>
      </w:r>
      <w:r w:rsidRPr="00CA227D">
        <w:rPr>
          <w:rFonts w:ascii="Arial" w:hAnsi="Arial" w:cs="Arial"/>
          <w:b/>
          <w:sz w:val="22"/>
          <w:szCs w:val="22"/>
          <w:lang w:val="pl-PL"/>
        </w:rPr>
        <w:t>Realizatorem projektu</w:t>
      </w:r>
      <w:r w:rsidRPr="00CA227D">
        <w:rPr>
          <w:rFonts w:ascii="Arial" w:hAnsi="Arial" w:cs="Arial"/>
          <w:sz w:val="22"/>
          <w:szCs w:val="22"/>
        </w:rPr>
        <w:t>,</w:t>
      </w:r>
    </w:p>
    <w:p w14:paraId="530E2EFF" w14:textId="77777777" w:rsidR="00AA04DD" w:rsidRPr="00CA227D" w:rsidRDefault="00AA04DD" w:rsidP="00AA04DD">
      <w:pPr>
        <w:jc w:val="both"/>
        <w:rPr>
          <w:rFonts w:ascii="Arial" w:hAnsi="Arial" w:cs="Arial"/>
          <w:sz w:val="22"/>
          <w:szCs w:val="22"/>
        </w:rPr>
      </w:pPr>
    </w:p>
    <w:p w14:paraId="622DE02D" w14:textId="77777777" w:rsidR="00AA04DD" w:rsidRPr="00CA227D" w:rsidRDefault="00AA04DD" w:rsidP="00AA04DD">
      <w:pPr>
        <w:jc w:val="both"/>
        <w:rPr>
          <w:rFonts w:ascii="Arial" w:hAnsi="Arial" w:cs="Arial"/>
          <w:sz w:val="22"/>
          <w:szCs w:val="22"/>
        </w:rPr>
      </w:pPr>
      <w:r w:rsidRPr="00CA227D">
        <w:rPr>
          <w:rFonts w:ascii="Arial" w:hAnsi="Arial" w:cs="Arial"/>
          <w:sz w:val="22"/>
          <w:szCs w:val="22"/>
        </w:rPr>
        <w:t>a</w:t>
      </w:r>
    </w:p>
    <w:p w14:paraId="14FDFBA3" w14:textId="77777777" w:rsidR="00AA04DD" w:rsidRPr="00CA227D" w:rsidRDefault="00AA04DD" w:rsidP="00AA04DD">
      <w:pPr>
        <w:jc w:val="both"/>
        <w:rPr>
          <w:rFonts w:ascii="Arial" w:hAnsi="Arial" w:cs="Arial"/>
          <w:sz w:val="22"/>
          <w:szCs w:val="22"/>
        </w:rPr>
      </w:pPr>
      <w:r w:rsidRPr="00CA227D">
        <w:rPr>
          <w:rFonts w:ascii="Arial" w:hAnsi="Arial" w:cs="Arial"/>
          <w:b/>
          <w:bCs/>
          <w:sz w:val="22"/>
        </w:rPr>
        <w:t>………………………………………………………………………………………………………….</w:t>
      </w:r>
    </w:p>
    <w:p w14:paraId="6EAB5528" w14:textId="77777777" w:rsidR="00AA04DD" w:rsidRPr="00CA227D" w:rsidRDefault="00AA04DD" w:rsidP="00AA04DD">
      <w:pPr>
        <w:jc w:val="both"/>
        <w:rPr>
          <w:rFonts w:ascii="Arial" w:hAnsi="Arial" w:cs="Arial"/>
          <w:sz w:val="22"/>
          <w:szCs w:val="22"/>
        </w:rPr>
      </w:pPr>
      <w:r w:rsidRPr="00CA227D">
        <w:rPr>
          <w:rFonts w:ascii="Arial" w:hAnsi="Arial" w:cs="Arial"/>
          <w:b/>
          <w:bCs/>
          <w:sz w:val="22"/>
        </w:rPr>
        <w:t>………………………………………………………………………………………………………….</w:t>
      </w:r>
    </w:p>
    <w:p w14:paraId="3DEEE188" w14:textId="77777777" w:rsidR="00AA04DD" w:rsidRPr="00CA227D" w:rsidRDefault="00AA04DD" w:rsidP="00AA04DD">
      <w:pPr>
        <w:jc w:val="both"/>
        <w:rPr>
          <w:rFonts w:ascii="Arial" w:hAnsi="Arial" w:cs="Arial"/>
          <w:sz w:val="22"/>
          <w:szCs w:val="22"/>
        </w:rPr>
      </w:pPr>
      <w:r w:rsidRPr="00CA227D">
        <w:rPr>
          <w:rFonts w:ascii="Arial" w:hAnsi="Arial" w:cs="Arial"/>
          <w:b/>
          <w:bCs/>
          <w:sz w:val="22"/>
        </w:rPr>
        <w:t>…………………………………………………………………………………………………………. zwany Beneficjentem</w:t>
      </w:r>
    </w:p>
    <w:p w14:paraId="104EFDF1" w14:textId="77777777" w:rsidR="00AA04DD" w:rsidRPr="00CA227D" w:rsidRDefault="00AA04DD" w:rsidP="00AA04DD">
      <w:pPr>
        <w:jc w:val="both"/>
        <w:rPr>
          <w:rFonts w:ascii="Arial" w:hAnsi="Arial" w:cs="Arial"/>
          <w:sz w:val="22"/>
          <w:szCs w:val="22"/>
        </w:rPr>
      </w:pPr>
    </w:p>
    <w:p w14:paraId="4170D0BB" w14:textId="77777777" w:rsidR="00AA04DD" w:rsidRPr="00CA227D" w:rsidRDefault="00AA04DD" w:rsidP="00AA04DD">
      <w:pPr>
        <w:jc w:val="both"/>
        <w:rPr>
          <w:rFonts w:ascii="Arial" w:hAnsi="Arial" w:cs="Arial"/>
          <w:sz w:val="22"/>
          <w:szCs w:val="22"/>
        </w:rPr>
      </w:pPr>
      <w:r w:rsidRPr="00CA227D">
        <w:rPr>
          <w:rFonts w:ascii="Arial" w:hAnsi="Arial" w:cs="Arial"/>
          <w:sz w:val="22"/>
          <w:szCs w:val="22"/>
        </w:rPr>
        <w:t xml:space="preserve">łącznie zwanymi dalej </w:t>
      </w:r>
      <w:r w:rsidRPr="00CA227D">
        <w:rPr>
          <w:rFonts w:ascii="Arial" w:hAnsi="Arial" w:cs="Arial"/>
          <w:b/>
          <w:sz w:val="22"/>
          <w:szCs w:val="22"/>
        </w:rPr>
        <w:t>Stronami</w:t>
      </w:r>
      <w:r w:rsidRPr="00CA227D">
        <w:rPr>
          <w:rFonts w:ascii="Arial" w:hAnsi="Arial" w:cs="Arial"/>
          <w:sz w:val="22"/>
          <w:szCs w:val="22"/>
        </w:rPr>
        <w:t xml:space="preserve"> lub osobno – </w:t>
      </w:r>
      <w:r w:rsidRPr="00CA227D">
        <w:rPr>
          <w:rFonts w:ascii="Arial" w:hAnsi="Arial" w:cs="Arial"/>
          <w:b/>
          <w:sz w:val="22"/>
          <w:szCs w:val="22"/>
        </w:rPr>
        <w:t>Stroną,</w:t>
      </w:r>
    </w:p>
    <w:p w14:paraId="20046908" w14:textId="77777777" w:rsidR="00AA04DD" w:rsidRPr="00CA227D" w:rsidRDefault="00AA04DD" w:rsidP="00AA04DD">
      <w:pPr>
        <w:rPr>
          <w:rFonts w:ascii="Arial" w:hAnsi="Arial" w:cs="Arial"/>
          <w:sz w:val="22"/>
          <w:szCs w:val="22"/>
        </w:rPr>
      </w:pPr>
      <w:r w:rsidRPr="00CA227D">
        <w:rPr>
          <w:rFonts w:ascii="Arial" w:hAnsi="Arial" w:cs="Arial"/>
          <w:sz w:val="22"/>
          <w:szCs w:val="22"/>
        </w:rPr>
        <w:t>o następującej treści:</w:t>
      </w:r>
    </w:p>
    <w:p w14:paraId="67EA2612" w14:textId="77777777" w:rsidR="008E4D4F" w:rsidRPr="00BE222E" w:rsidRDefault="008E4D4F" w:rsidP="008E4D4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CC373B5" w14:textId="77777777" w:rsidR="008E4D4F" w:rsidRPr="00BE222E" w:rsidRDefault="008E4D4F" w:rsidP="00282127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b/>
          <w:color w:val="000000" w:themeColor="text1"/>
          <w:sz w:val="22"/>
          <w:szCs w:val="22"/>
        </w:rPr>
        <w:t>§ 1</w:t>
      </w:r>
      <w:r w:rsidRPr="00BE222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113AA133" w14:textId="77777777" w:rsidR="008E4D4F" w:rsidRPr="00BE222E" w:rsidRDefault="00904C88" w:rsidP="00904C88">
      <w:pPr>
        <w:spacing w:after="24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b/>
          <w:color w:val="000000" w:themeColor="text1"/>
          <w:sz w:val="22"/>
          <w:szCs w:val="22"/>
        </w:rPr>
        <w:t>Przedmiot umowy</w:t>
      </w:r>
    </w:p>
    <w:p w14:paraId="1146EF15" w14:textId="77777777" w:rsidR="008E4D4F" w:rsidRPr="00BE222E" w:rsidRDefault="00F5149A" w:rsidP="003112ED">
      <w:pPr>
        <w:numPr>
          <w:ilvl w:val="0"/>
          <w:numId w:val="7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Przedmiotem niniejszej Umowy jest udzielenie przez Realizatora projektu wsparcia w formie doradztwa</w:t>
      </w:r>
      <w:r w:rsidR="002948A4" w:rsidRPr="00BE22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C285D" w:rsidRPr="00BE222E">
        <w:rPr>
          <w:rFonts w:ascii="Arial" w:hAnsi="Arial" w:cs="Arial"/>
          <w:color w:val="000000" w:themeColor="text1"/>
          <w:sz w:val="22"/>
          <w:szCs w:val="22"/>
        </w:rPr>
        <w:t xml:space="preserve">z </w:t>
      </w:r>
      <w:r w:rsidR="002948A4" w:rsidRPr="00BE222E">
        <w:rPr>
          <w:rFonts w:ascii="Arial" w:hAnsi="Arial" w:cs="Arial"/>
          <w:color w:val="000000" w:themeColor="text1"/>
          <w:sz w:val="22"/>
          <w:szCs w:val="22"/>
        </w:rPr>
        <w:t xml:space="preserve">zakresu </w:t>
      </w:r>
      <w:r w:rsidR="00F41ED2" w:rsidRPr="00BE222E">
        <w:rPr>
          <w:rFonts w:ascii="Arial" w:hAnsi="Arial" w:cs="Arial"/>
          <w:color w:val="000000" w:themeColor="text1"/>
          <w:sz w:val="22"/>
          <w:szCs w:val="22"/>
        </w:rPr>
        <w:t>przygotowania</w:t>
      </w:r>
      <w:r w:rsidR="00F46B97" w:rsidRPr="00BE222E">
        <w:rPr>
          <w:rFonts w:ascii="Arial" w:hAnsi="Arial" w:cs="Arial"/>
          <w:color w:val="000000" w:themeColor="text1"/>
          <w:sz w:val="22"/>
          <w:szCs w:val="22"/>
        </w:rPr>
        <w:t xml:space="preserve"> lub aktualizacji</w:t>
      </w:r>
      <w:r w:rsidR="00F41ED2" w:rsidRPr="00BE222E">
        <w:rPr>
          <w:rFonts w:ascii="Arial" w:hAnsi="Arial" w:cs="Arial"/>
          <w:color w:val="000000" w:themeColor="text1"/>
          <w:sz w:val="22"/>
          <w:szCs w:val="22"/>
        </w:rPr>
        <w:t xml:space="preserve"> i wdrożenia </w:t>
      </w:r>
      <w:r w:rsidR="00F46B97" w:rsidRPr="00BE222E">
        <w:rPr>
          <w:rFonts w:ascii="Arial" w:hAnsi="Arial" w:cs="Arial"/>
          <w:color w:val="000000" w:themeColor="text1"/>
          <w:sz w:val="22"/>
          <w:szCs w:val="22"/>
        </w:rPr>
        <w:t>S</w:t>
      </w:r>
      <w:r w:rsidR="00F41ED2" w:rsidRPr="00BE222E">
        <w:rPr>
          <w:rFonts w:ascii="Arial" w:hAnsi="Arial" w:cs="Arial"/>
          <w:color w:val="000000" w:themeColor="text1"/>
          <w:sz w:val="22"/>
          <w:szCs w:val="22"/>
        </w:rPr>
        <w:t xml:space="preserve">trategii zarządzania wiekiem </w:t>
      </w:r>
      <w:r w:rsidR="00E00639" w:rsidRPr="00BE222E">
        <w:rPr>
          <w:rFonts w:ascii="Arial" w:hAnsi="Arial" w:cs="Arial"/>
          <w:color w:val="000000" w:themeColor="text1"/>
          <w:sz w:val="22"/>
          <w:szCs w:val="22"/>
        </w:rPr>
        <w:t>(zwanej dalej „</w:t>
      </w:r>
      <w:r w:rsidR="00F46B97" w:rsidRPr="00BE222E">
        <w:rPr>
          <w:rFonts w:ascii="Arial" w:hAnsi="Arial" w:cs="Arial"/>
          <w:b/>
          <w:color w:val="000000" w:themeColor="text1"/>
          <w:sz w:val="22"/>
          <w:szCs w:val="22"/>
        </w:rPr>
        <w:t>S</w:t>
      </w:r>
      <w:r w:rsidR="00E00639" w:rsidRPr="00BE222E">
        <w:rPr>
          <w:rFonts w:ascii="Arial" w:hAnsi="Arial" w:cs="Arial"/>
          <w:b/>
          <w:color w:val="000000" w:themeColor="text1"/>
          <w:sz w:val="22"/>
          <w:szCs w:val="22"/>
        </w:rPr>
        <w:t>trategią</w:t>
      </w:r>
      <w:r w:rsidR="00E00639" w:rsidRPr="00BE222E">
        <w:rPr>
          <w:rFonts w:ascii="Arial" w:hAnsi="Arial" w:cs="Arial"/>
          <w:color w:val="000000" w:themeColor="text1"/>
          <w:sz w:val="22"/>
          <w:szCs w:val="22"/>
        </w:rPr>
        <w:t xml:space="preserve">”) </w:t>
      </w:r>
      <w:r w:rsidR="00F41ED2" w:rsidRPr="00BE222E">
        <w:rPr>
          <w:rFonts w:ascii="Arial" w:hAnsi="Arial" w:cs="Arial"/>
          <w:color w:val="000000" w:themeColor="text1"/>
          <w:sz w:val="22"/>
          <w:szCs w:val="22"/>
        </w:rPr>
        <w:t xml:space="preserve">w przedsiębiorstwie </w:t>
      </w:r>
      <w:r w:rsidR="008E4D4F" w:rsidRPr="00BE222E">
        <w:rPr>
          <w:rFonts w:ascii="Arial" w:hAnsi="Arial" w:cs="Arial"/>
          <w:color w:val="000000" w:themeColor="text1"/>
          <w:sz w:val="22"/>
          <w:szCs w:val="22"/>
        </w:rPr>
        <w:t xml:space="preserve">(zwanego dalej </w:t>
      </w:r>
      <w:r w:rsidR="008E4D4F" w:rsidRPr="00BE222E"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 w:rsidR="002948A4" w:rsidRPr="00BE222E">
        <w:rPr>
          <w:rFonts w:ascii="Arial" w:hAnsi="Arial" w:cs="Arial"/>
          <w:b/>
          <w:color w:val="000000" w:themeColor="text1"/>
          <w:sz w:val="22"/>
          <w:szCs w:val="22"/>
        </w:rPr>
        <w:t>doradztwem</w:t>
      </w:r>
      <w:r w:rsidR="008E4D4F" w:rsidRPr="00BE222E">
        <w:rPr>
          <w:rFonts w:ascii="Arial" w:hAnsi="Arial" w:cs="Arial"/>
          <w:b/>
          <w:color w:val="000000" w:themeColor="text1"/>
          <w:sz w:val="22"/>
          <w:szCs w:val="22"/>
        </w:rPr>
        <w:t>”</w:t>
      </w:r>
      <w:r w:rsidR="00075D93" w:rsidRPr="00BE222E">
        <w:rPr>
          <w:rFonts w:ascii="Arial" w:hAnsi="Arial" w:cs="Arial"/>
          <w:color w:val="000000" w:themeColor="text1"/>
          <w:sz w:val="22"/>
          <w:szCs w:val="22"/>
        </w:rPr>
        <w:t>,</w:t>
      </w:r>
      <w:r w:rsidR="00077EC7" w:rsidRPr="00BE222E">
        <w:rPr>
          <w:rFonts w:ascii="Arial" w:hAnsi="Arial" w:cs="Arial"/>
          <w:b/>
          <w:color w:val="000000" w:themeColor="text1"/>
          <w:sz w:val="22"/>
          <w:szCs w:val="22"/>
        </w:rPr>
        <w:t> </w:t>
      </w:r>
      <w:r w:rsidR="008E4D4F" w:rsidRPr="00BE222E">
        <w:rPr>
          <w:rFonts w:ascii="Arial" w:hAnsi="Arial" w:cs="Arial"/>
          <w:b/>
          <w:color w:val="000000" w:themeColor="text1"/>
          <w:sz w:val="22"/>
          <w:szCs w:val="22"/>
        </w:rPr>
        <w:t xml:space="preserve">„usługą </w:t>
      </w:r>
      <w:r w:rsidR="002948A4" w:rsidRPr="00BE222E">
        <w:rPr>
          <w:rFonts w:ascii="Arial" w:hAnsi="Arial" w:cs="Arial"/>
          <w:b/>
          <w:color w:val="000000" w:themeColor="text1"/>
          <w:sz w:val="22"/>
          <w:szCs w:val="22"/>
        </w:rPr>
        <w:t>doradztwa</w:t>
      </w:r>
      <w:r w:rsidR="008E4D4F" w:rsidRPr="00BE222E">
        <w:rPr>
          <w:rFonts w:ascii="Arial" w:hAnsi="Arial" w:cs="Arial"/>
          <w:b/>
          <w:color w:val="000000" w:themeColor="text1"/>
          <w:sz w:val="22"/>
          <w:szCs w:val="22"/>
        </w:rPr>
        <w:t>”</w:t>
      </w:r>
      <w:r w:rsidR="00075D93" w:rsidRPr="00BE222E">
        <w:rPr>
          <w:rFonts w:ascii="Arial" w:hAnsi="Arial" w:cs="Arial"/>
          <w:b/>
          <w:color w:val="000000" w:themeColor="text1"/>
          <w:sz w:val="22"/>
          <w:szCs w:val="22"/>
        </w:rPr>
        <w:t xml:space="preserve"> lub „wsparciem doradczym”</w:t>
      </w:r>
      <w:r w:rsidR="008E4D4F" w:rsidRPr="00BE222E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694EAC07" w14:textId="05E46317" w:rsidR="00B47E30" w:rsidRPr="00BE222E" w:rsidRDefault="00B47E30" w:rsidP="003112ED">
      <w:pPr>
        <w:widowControl w:val="0"/>
        <w:numPr>
          <w:ilvl w:val="0"/>
          <w:numId w:val="7"/>
        </w:numPr>
        <w:tabs>
          <w:tab w:val="left" w:pos="851"/>
        </w:tabs>
        <w:suppressAutoHyphens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bCs/>
          <w:iCs/>
          <w:color w:val="000000" w:themeColor="text1"/>
          <w:sz w:val="22"/>
          <w:szCs w:val="22"/>
        </w:rPr>
        <w:t>Usługa doradztwa, o której mowa w ust. 1 świadczona jest w ramach realizacji projektu pod nazwą</w:t>
      </w:r>
      <w:r w:rsidRPr="00BE222E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 </w:t>
      </w:r>
      <w:r w:rsidR="00404D68" w:rsidRPr="00BE222E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„Lider CSR – zarządzanie wiekiem – m. Kraków”</w:t>
      </w:r>
      <w:r w:rsidRPr="00BE222E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,</w:t>
      </w:r>
      <w:r w:rsidRPr="00BE222E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zwanego dalej </w:t>
      </w:r>
      <w:r w:rsidRPr="00BE222E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„</w:t>
      </w:r>
      <w:r w:rsidR="00F46B97" w:rsidRPr="00BE222E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P</w:t>
      </w:r>
      <w:r w:rsidRPr="00BE222E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rojektem”.</w:t>
      </w:r>
      <w:r w:rsidRPr="00BE222E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Projekt jest </w:t>
      </w:r>
      <w:r w:rsidRPr="00BE222E">
        <w:rPr>
          <w:rFonts w:ascii="Arial" w:hAnsi="Arial" w:cs="Arial"/>
          <w:bCs/>
          <w:color w:val="000000" w:themeColor="text1"/>
          <w:sz w:val="22"/>
          <w:szCs w:val="22"/>
        </w:rPr>
        <w:t>współfinansowany ze środków Regionalnego Programu Operacyjnego Województwa Małopolskiego na lata 2014-2020, 8 Oś Priorytetowa Rynek pracy, Działanie 8.6 Wsparcie na rzecz wydłużania aktywności zawodowej Poddziałanie 8.6.1. Realizacja programów przekwalifikowania pracowników i wspa</w:t>
      </w:r>
      <w:r w:rsidR="002C452D" w:rsidRPr="00BE222E">
        <w:rPr>
          <w:rFonts w:ascii="Arial" w:hAnsi="Arial" w:cs="Arial"/>
          <w:bCs/>
          <w:color w:val="000000" w:themeColor="text1"/>
          <w:sz w:val="22"/>
          <w:szCs w:val="22"/>
        </w:rPr>
        <w:t>rcie dla</w:t>
      </w:r>
      <w:r w:rsidR="00404D68" w:rsidRPr="00BE222E">
        <w:rPr>
          <w:rFonts w:ascii="Arial" w:hAnsi="Arial" w:cs="Arial"/>
          <w:bCs/>
          <w:color w:val="000000" w:themeColor="text1"/>
          <w:sz w:val="22"/>
          <w:szCs w:val="22"/>
        </w:rPr>
        <w:t> </w:t>
      </w:r>
      <w:r w:rsidRPr="00BE222E">
        <w:rPr>
          <w:rFonts w:ascii="Arial" w:hAnsi="Arial" w:cs="Arial"/>
          <w:bCs/>
          <w:color w:val="000000" w:themeColor="text1"/>
          <w:sz w:val="22"/>
          <w:szCs w:val="22"/>
        </w:rPr>
        <w:t>pracodawców, z Europejskiego Funduszu Społecznego</w:t>
      </w:r>
      <w:r w:rsidR="002C452D" w:rsidRPr="00BE222E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na podstawie umowy o</w:t>
      </w:r>
      <w:r w:rsidR="00404D68" w:rsidRPr="00BE222E">
        <w:rPr>
          <w:rFonts w:ascii="Arial" w:hAnsi="Arial" w:cs="Arial"/>
          <w:bCs/>
          <w:iCs/>
          <w:color w:val="000000" w:themeColor="text1"/>
          <w:sz w:val="22"/>
          <w:szCs w:val="22"/>
        </w:rPr>
        <w:t> </w:t>
      </w:r>
      <w:r w:rsidRPr="00BE222E">
        <w:rPr>
          <w:rFonts w:ascii="Arial" w:hAnsi="Arial" w:cs="Arial"/>
          <w:bCs/>
          <w:iCs/>
          <w:color w:val="000000" w:themeColor="text1"/>
          <w:sz w:val="22"/>
          <w:szCs w:val="22"/>
        </w:rPr>
        <w:t>dofinansowanie nr </w:t>
      </w:r>
      <w:r w:rsidR="002373C8" w:rsidRPr="00BE222E">
        <w:rPr>
          <w:rFonts w:ascii="Arial" w:hAnsi="Arial" w:cs="Arial"/>
          <w:bCs/>
          <w:iCs/>
          <w:color w:val="000000" w:themeColor="text1"/>
          <w:sz w:val="22"/>
          <w:szCs w:val="22"/>
        </w:rPr>
        <w:t>RPMP.08.06.01-12-0114/17-00</w:t>
      </w:r>
      <w:r w:rsidRPr="00BE222E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zawartej w dniu </w:t>
      </w:r>
      <w:r w:rsidR="00606306" w:rsidRPr="00BE222E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27 </w:t>
      </w:r>
      <w:r w:rsidRPr="00BE222E">
        <w:rPr>
          <w:rFonts w:ascii="Arial" w:hAnsi="Arial" w:cs="Arial"/>
          <w:bCs/>
          <w:iCs/>
          <w:color w:val="000000" w:themeColor="text1"/>
          <w:sz w:val="22"/>
          <w:szCs w:val="22"/>
        </w:rPr>
        <w:t>grudnia 2017 roku pomiędzy Małopolską Agencją Rozwoju Regionalnego S.A. a Województwem Małopolskim - Wojewódzkim Urzędem Pracy w Krakowie.</w:t>
      </w:r>
    </w:p>
    <w:p w14:paraId="0A2A799D" w14:textId="77777777" w:rsidR="00077EC7" w:rsidRPr="00BE222E" w:rsidRDefault="00077EC7" w:rsidP="003112ED">
      <w:pPr>
        <w:numPr>
          <w:ilvl w:val="0"/>
          <w:numId w:val="7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Usługa realizowana jest dwuetapowo:</w:t>
      </w:r>
    </w:p>
    <w:p w14:paraId="1A88332F" w14:textId="77777777" w:rsidR="00077EC7" w:rsidRPr="00BE222E" w:rsidRDefault="00077EC7" w:rsidP="003112ED">
      <w:pPr>
        <w:numPr>
          <w:ilvl w:val="0"/>
          <w:numId w:val="12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Etap I: </w:t>
      </w:r>
      <w:r w:rsidR="00C07A33" w:rsidRPr="00BE222E">
        <w:rPr>
          <w:rFonts w:ascii="Arial" w:hAnsi="Arial" w:cs="Arial"/>
          <w:color w:val="000000" w:themeColor="text1"/>
          <w:sz w:val="22"/>
          <w:szCs w:val="22"/>
        </w:rPr>
        <w:t>Opracowanie</w:t>
      </w:r>
      <w:r w:rsidR="00F46B97" w:rsidRPr="00BE222E">
        <w:rPr>
          <w:rFonts w:ascii="Arial" w:hAnsi="Arial" w:cs="Arial"/>
          <w:color w:val="000000" w:themeColor="text1"/>
          <w:sz w:val="22"/>
          <w:szCs w:val="22"/>
        </w:rPr>
        <w:t xml:space="preserve"> lub aktualizacja S</w:t>
      </w:r>
      <w:r w:rsidR="00C07A33" w:rsidRPr="00BE222E">
        <w:rPr>
          <w:rFonts w:ascii="Arial" w:hAnsi="Arial" w:cs="Arial"/>
          <w:color w:val="000000" w:themeColor="text1"/>
          <w:sz w:val="22"/>
          <w:szCs w:val="22"/>
        </w:rPr>
        <w:t>trategii.</w:t>
      </w:r>
    </w:p>
    <w:p w14:paraId="76205FEC" w14:textId="77777777" w:rsidR="00077EC7" w:rsidRPr="00BE222E" w:rsidRDefault="00077EC7" w:rsidP="003112ED">
      <w:pPr>
        <w:numPr>
          <w:ilvl w:val="0"/>
          <w:numId w:val="12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Etap II </w:t>
      </w:r>
      <w:r w:rsidR="00C07A33" w:rsidRPr="00BE222E">
        <w:rPr>
          <w:rFonts w:ascii="Arial" w:hAnsi="Arial" w:cs="Arial"/>
          <w:color w:val="000000" w:themeColor="text1"/>
          <w:sz w:val="22"/>
          <w:szCs w:val="22"/>
        </w:rPr>
        <w:t xml:space="preserve">Doradztwo we wdrożeniu rekomendacji zawartych w </w:t>
      </w:r>
      <w:r w:rsidR="00F46B97" w:rsidRPr="00BE222E">
        <w:rPr>
          <w:rFonts w:ascii="Arial" w:hAnsi="Arial" w:cs="Arial"/>
          <w:color w:val="000000" w:themeColor="text1"/>
          <w:sz w:val="22"/>
          <w:szCs w:val="22"/>
        </w:rPr>
        <w:t>S</w:t>
      </w:r>
      <w:r w:rsidR="00C07A33" w:rsidRPr="00BE222E">
        <w:rPr>
          <w:rFonts w:ascii="Arial" w:hAnsi="Arial" w:cs="Arial"/>
          <w:color w:val="000000" w:themeColor="text1"/>
          <w:sz w:val="22"/>
          <w:szCs w:val="22"/>
        </w:rPr>
        <w:t>trategii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30CD65F" w14:textId="77777777" w:rsidR="00CD0541" w:rsidRPr="00BE222E" w:rsidRDefault="00CD0541" w:rsidP="003112ED">
      <w:pPr>
        <w:numPr>
          <w:ilvl w:val="0"/>
          <w:numId w:val="7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Usługa doradztwa</w:t>
      </w:r>
      <w:r w:rsidR="00AA2D38" w:rsidRPr="00BE222E">
        <w:rPr>
          <w:rFonts w:ascii="Arial" w:hAnsi="Arial" w:cs="Arial"/>
          <w:color w:val="000000" w:themeColor="text1"/>
          <w:sz w:val="22"/>
          <w:szCs w:val="22"/>
        </w:rPr>
        <w:t xml:space="preserve"> w zakresie E</w:t>
      </w:r>
      <w:r w:rsidR="009F3A5F" w:rsidRPr="00BE222E">
        <w:rPr>
          <w:rFonts w:ascii="Arial" w:hAnsi="Arial" w:cs="Arial"/>
          <w:color w:val="000000" w:themeColor="text1"/>
          <w:sz w:val="22"/>
          <w:szCs w:val="22"/>
        </w:rPr>
        <w:t>tapu I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 obe</w:t>
      </w:r>
      <w:r w:rsidR="009F3A5F" w:rsidRPr="00BE222E">
        <w:rPr>
          <w:rFonts w:ascii="Arial" w:hAnsi="Arial" w:cs="Arial"/>
          <w:color w:val="000000" w:themeColor="text1"/>
          <w:sz w:val="22"/>
          <w:szCs w:val="22"/>
        </w:rPr>
        <w:t xml:space="preserve">jmować będzie </w:t>
      </w:r>
      <w:r w:rsidR="00AF05A7" w:rsidRPr="00BE222E">
        <w:rPr>
          <w:rFonts w:ascii="Arial" w:hAnsi="Arial" w:cs="Arial"/>
          <w:color w:val="000000" w:themeColor="text1"/>
          <w:sz w:val="22"/>
          <w:szCs w:val="22"/>
        </w:rPr>
        <w:t xml:space="preserve">elementy wskazane </w:t>
      </w:r>
      <w:r w:rsidR="00C04061" w:rsidRPr="00BE222E">
        <w:rPr>
          <w:rFonts w:ascii="Arial" w:hAnsi="Arial" w:cs="Arial"/>
          <w:color w:val="000000" w:themeColor="text1"/>
          <w:sz w:val="22"/>
          <w:szCs w:val="22"/>
        </w:rPr>
        <w:t>w </w:t>
      </w:r>
      <w:r w:rsidR="00AF05A7" w:rsidRPr="00BE222E">
        <w:rPr>
          <w:rFonts w:ascii="Arial" w:hAnsi="Arial" w:cs="Arial"/>
          <w:color w:val="000000" w:themeColor="text1"/>
          <w:sz w:val="22"/>
          <w:szCs w:val="22"/>
        </w:rPr>
        <w:t>Załączniku nr 2 do Umowy</w:t>
      </w:r>
      <w:r w:rsidR="008825B2" w:rsidRPr="00BE222E">
        <w:rPr>
          <w:rFonts w:ascii="Arial" w:hAnsi="Arial" w:cs="Arial"/>
          <w:color w:val="000000" w:themeColor="text1"/>
          <w:sz w:val="22"/>
          <w:szCs w:val="22"/>
        </w:rPr>
        <w:t>, stanowiące</w:t>
      </w:r>
      <w:r w:rsidR="00272718" w:rsidRPr="00BE222E">
        <w:rPr>
          <w:rFonts w:ascii="Arial" w:hAnsi="Arial" w:cs="Arial"/>
          <w:color w:val="000000" w:themeColor="text1"/>
          <w:sz w:val="22"/>
          <w:szCs w:val="22"/>
        </w:rPr>
        <w:t xml:space="preserve"> jednocześnie</w:t>
      </w:r>
      <w:r w:rsidR="008825B2" w:rsidRPr="00BE222E">
        <w:rPr>
          <w:rFonts w:ascii="Arial" w:hAnsi="Arial" w:cs="Arial"/>
          <w:color w:val="000000" w:themeColor="text1"/>
          <w:sz w:val="22"/>
          <w:szCs w:val="22"/>
        </w:rPr>
        <w:t xml:space="preserve"> zakres merytoryczny Strategii.</w:t>
      </w:r>
    </w:p>
    <w:p w14:paraId="2E88DB3F" w14:textId="77777777" w:rsidR="006A51EA" w:rsidRPr="00BE222E" w:rsidRDefault="00AA2D38" w:rsidP="003112ED">
      <w:pPr>
        <w:numPr>
          <w:ilvl w:val="0"/>
          <w:numId w:val="7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Usługa doradztwa w zakresie E</w:t>
      </w:r>
      <w:r w:rsidR="006A51EA" w:rsidRPr="00BE222E">
        <w:rPr>
          <w:rFonts w:ascii="Arial" w:hAnsi="Arial" w:cs="Arial"/>
          <w:color w:val="000000" w:themeColor="text1"/>
          <w:sz w:val="22"/>
          <w:szCs w:val="22"/>
        </w:rPr>
        <w:t xml:space="preserve">tapu II obejmować będzie </w:t>
      </w:r>
      <w:r w:rsidR="00606306" w:rsidRPr="00BE222E">
        <w:rPr>
          <w:rFonts w:ascii="Arial" w:hAnsi="Arial" w:cs="Arial"/>
          <w:color w:val="000000" w:themeColor="text1"/>
          <w:sz w:val="22"/>
          <w:szCs w:val="22"/>
        </w:rPr>
        <w:t xml:space="preserve">wsparcie </w:t>
      </w:r>
      <w:r w:rsidR="00A35730" w:rsidRPr="00BE222E">
        <w:rPr>
          <w:rFonts w:ascii="Arial" w:hAnsi="Arial" w:cs="Arial"/>
          <w:color w:val="000000" w:themeColor="text1"/>
          <w:sz w:val="22"/>
          <w:szCs w:val="22"/>
        </w:rPr>
        <w:t xml:space="preserve">w zakresie wdrożenia rekomendacji zawartych w </w:t>
      </w:r>
      <w:r w:rsidR="00606306" w:rsidRPr="00BE222E">
        <w:rPr>
          <w:rFonts w:ascii="Arial" w:hAnsi="Arial" w:cs="Arial"/>
          <w:color w:val="000000" w:themeColor="text1"/>
          <w:sz w:val="22"/>
          <w:szCs w:val="22"/>
        </w:rPr>
        <w:t>S</w:t>
      </w:r>
      <w:r w:rsidR="00A35730" w:rsidRPr="00BE222E">
        <w:rPr>
          <w:rFonts w:ascii="Arial" w:hAnsi="Arial" w:cs="Arial"/>
          <w:color w:val="000000" w:themeColor="text1"/>
          <w:sz w:val="22"/>
          <w:szCs w:val="22"/>
        </w:rPr>
        <w:t xml:space="preserve">trategii oraz </w:t>
      </w:r>
      <w:r w:rsidR="00B11326" w:rsidRPr="00BE222E">
        <w:rPr>
          <w:rFonts w:ascii="Arial" w:hAnsi="Arial" w:cs="Arial"/>
          <w:color w:val="000000" w:themeColor="text1"/>
          <w:sz w:val="22"/>
          <w:szCs w:val="22"/>
        </w:rPr>
        <w:t>wsparcie</w:t>
      </w:r>
      <w:r w:rsidR="00606306" w:rsidRPr="00BE222E">
        <w:rPr>
          <w:rFonts w:ascii="Arial" w:hAnsi="Arial" w:cs="Arial"/>
          <w:color w:val="000000" w:themeColor="text1"/>
          <w:sz w:val="22"/>
          <w:szCs w:val="22"/>
        </w:rPr>
        <w:t xml:space="preserve"> doradcze w opracowaniu R</w:t>
      </w:r>
      <w:r w:rsidR="00EA1293" w:rsidRPr="00BE222E">
        <w:rPr>
          <w:rFonts w:ascii="Arial" w:hAnsi="Arial" w:cs="Arial"/>
          <w:color w:val="000000" w:themeColor="text1"/>
          <w:sz w:val="22"/>
          <w:szCs w:val="22"/>
        </w:rPr>
        <w:t>aportu z </w:t>
      </w:r>
      <w:r w:rsidR="006A51EA" w:rsidRPr="00BE222E">
        <w:rPr>
          <w:rFonts w:ascii="Arial" w:hAnsi="Arial" w:cs="Arial"/>
          <w:color w:val="000000" w:themeColor="text1"/>
          <w:sz w:val="22"/>
          <w:szCs w:val="22"/>
        </w:rPr>
        <w:t>wdrożenia, obejmującego w szczególności listę wdrożonych eleme</w:t>
      </w:r>
      <w:r w:rsidR="00ED52AB" w:rsidRPr="00BE222E">
        <w:rPr>
          <w:rFonts w:ascii="Arial" w:hAnsi="Arial" w:cs="Arial"/>
          <w:color w:val="000000" w:themeColor="text1"/>
          <w:sz w:val="22"/>
          <w:szCs w:val="22"/>
        </w:rPr>
        <w:t xml:space="preserve">ntów wynikających ze </w:t>
      </w:r>
      <w:r w:rsidR="00606306" w:rsidRPr="00BE222E">
        <w:rPr>
          <w:rFonts w:ascii="Arial" w:hAnsi="Arial" w:cs="Arial"/>
          <w:color w:val="000000" w:themeColor="text1"/>
          <w:sz w:val="22"/>
          <w:szCs w:val="22"/>
        </w:rPr>
        <w:t>S</w:t>
      </w:r>
      <w:r w:rsidR="00ED52AB" w:rsidRPr="00BE222E">
        <w:rPr>
          <w:rFonts w:ascii="Arial" w:hAnsi="Arial" w:cs="Arial"/>
          <w:color w:val="000000" w:themeColor="text1"/>
          <w:sz w:val="22"/>
          <w:szCs w:val="22"/>
        </w:rPr>
        <w:t>trategii.</w:t>
      </w:r>
    </w:p>
    <w:p w14:paraId="534FC678" w14:textId="77777777" w:rsidR="00AC00C9" w:rsidRPr="009C5700" w:rsidRDefault="00AC00C9" w:rsidP="003112ED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Potwierdzeniem przeprowadzenia usługi doradztwa </w:t>
      </w:r>
      <w:r w:rsidR="002062C0" w:rsidRPr="00BE222E">
        <w:rPr>
          <w:rFonts w:ascii="Arial" w:hAnsi="Arial" w:cs="Arial"/>
          <w:color w:val="000000" w:themeColor="text1"/>
          <w:sz w:val="22"/>
          <w:szCs w:val="22"/>
        </w:rPr>
        <w:t xml:space="preserve">(Etap I </w:t>
      </w:r>
      <w:proofErr w:type="spellStart"/>
      <w:r w:rsidR="002062C0" w:rsidRPr="00BE222E">
        <w:rPr>
          <w:rFonts w:ascii="Arial" w:hAnsi="Arial" w:cs="Arial"/>
          <w:color w:val="000000" w:themeColor="text1"/>
          <w:sz w:val="22"/>
          <w:szCs w:val="22"/>
        </w:rPr>
        <w:t>i</w:t>
      </w:r>
      <w:proofErr w:type="spellEnd"/>
      <w:r w:rsidR="002062C0" w:rsidRPr="00BE222E">
        <w:rPr>
          <w:rFonts w:ascii="Arial" w:hAnsi="Arial" w:cs="Arial"/>
          <w:color w:val="000000" w:themeColor="text1"/>
          <w:sz w:val="22"/>
          <w:szCs w:val="22"/>
        </w:rPr>
        <w:t xml:space="preserve"> II) 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>będzie Karta indywidualna z</w:t>
      </w:r>
      <w:r w:rsidR="002062C0" w:rsidRPr="00BE22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>doradztwa</w:t>
      </w:r>
      <w:r w:rsidR="004C22D7" w:rsidRPr="00BE222E">
        <w:rPr>
          <w:rFonts w:ascii="Arial" w:hAnsi="Arial" w:cs="Arial"/>
          <w:color w:val="000000" w:themeColor="text1"/>
          <w:sz w:val="22"/>
          <w:szCs w:val="22"/>
        </w:rPr>
        <w:t>,</w:t>
      </w:r>
      <w:r w:rsidR="006D6102" w:rsidRPr="00BE22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C22D7" w:rsidRPr="00BE222E">
        <w:rPr>
          <w:rFonts w:ascii="Arial" w:hAnsi="Arial" w:cs="Arial"/>
          <w:color w:val="000000" w:themeColor="text1"/>
          <w:sz w:val="22"/>
          <w:szCs w:val="22"/>
        </w:rPr>
        <w:t xml:space="preserve">której wzór stanowi Załącznik nr 3 do Umowy </w:t>
      </w:r>
      <w:r w:rsidR="006D6102" w:rsidRPr="00BE222E">
        <w:rPr>
          <w:rFonts w:ascii="Arial" w:hAnsi="Arial" w:cs="Arial"/>
          <w:color w:val="000000" w:themeColor="text1"/>
          <w:sz w:val="22"/>
          <w:szCs w:val="22"/>
        </w:rPr>
        <w:t xml:space="preserve">oraz podpisana przez </w:t>
      </w:r>
      <w:r w:rsidR="006D6102" w:rsidRPr="009C5700">
        <w:rPr>
          <w:rFonts w:ascii="Arial" w:hAnsi="Arial" w:cs="Arial"/>
          <w:sz w:val="22"/>
          <w:szCs w:val="22"/>
        </w:rPr>
        <w:t>Beneficjenta Strategia Zarządzania wiekiem</w:t>
      </w:r>
      <w:r w:rsidR="004C22D7" w:rsidRPr="009C5700">
        <w:rPr>
          <w:rFonts w:ascii="Arial" w:hAnsi="Arial" w:cs="Arial"/>
          <w:sz w:val="22"/>
          <w:szCs w:val="22"/>
        </w:rPr>
        <w:t>.</w:t>
      </w:r>
    </w:p>
    <w:p w14:paraId="4DFE054F" w14:textId="77777777" w:rsidR="009C5700" w:rsidRPr="009C5700" w:rsidRDefault="009C5700" w:rsidP="009C5700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C5700">
        <w:rPr>
          <w:rFonts w:ascii="Arial" w:hAnsi="Arial" w:cs="Arial"/>
          <w:sz w:val="22"/>
          <w:szCs w:val="22"/>
        </w:rPr>
        <w:t>Beneficjent zobowiązany jest do wdrożenia elementów wynikających z rekomendacji zawartych w Strategii, z obszaru:</w:t>
      </w:r>
    </w:p>
    <w:p w14:paraId="251E8A28" w14:textId="77777777" w:rsidR="009C5700" w:rsidRPr="009C5700" w:rsidRDefault="009C5700" w:rsidP="009C5700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C5700">
        <w:rPr>
          <w:rFonts w:ascii="Arial" w:hAnsi="Arial" w:cs="Arial"/>
          <w:sz w:val="22"/>
          <w:szCs w:val="22"/>
        </w:rPr>
        <w:t>rekrutacja,</w:t>
      </w:r>
    </w:p>
    <w:p w14:paraId="1FA6EDEF" w14:textId="77777777" w:rsidR="009C5700" w:rsidRPr="009C5700" w:rsidRDefault="009C5700" w:rsidP="009C5700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C5700">
        <w:rPr>
          <w:rFonts w:ascii="Arial" w:hAnsi="Arial" w:cs="Arial"/>
          <w:sz w:val="22"/>
          <w:szCs w:val="22"/>
        </w:rPr>
        <w:t>kształcenie, szkolenia i inne formy doskonalenia zawodowego,</w:t>
      </w:r>
    </w:p>
    <w:p w14:paraId="6202B5A6" w14:textId="77777777" w:rsidR="009C5700" w:rsidRPr="009C5700" w:rsidRDefault="009C5700" w:rsidP="009C5700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C5700">
        <w:rPr>
          <w:rFonts w:ascii="Arial" w:hAnsi="Arial" w:cs="Arial"/>
          <w:sz w:val="22"/>
          <w:szCs w:val="22"/>
        </w:rPr>
        <w:t>planowanie i rozwój kariery zawodowej,</w:t>
      </w:r>
    </w:p>
    <w:p w14:paraId="1CFF9A9E" w14:textId="77777777" w:rsidR="009C5700" w:rsidRPr="009C5700" w:rsidRDefault="009C5700" w:rsidP="009C5700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C5700">
        <w:rPr>
          <w:rFonts w:ascii="Arial" w:hAnsi="Arial" w:cs="Arial"/>
          <w:sz w:val="22"/>
          <w:szCs w:val="22"/>
        </w:rPr>
        <w:t>elastyczne godziny pracy i formy zatrudnienia,</w:t>
      </w:r>
    </w:p>
    <w:p w14:paraId="14DB55CD" w14:textId="77777777" w:rsidR="009C5700" w:rsidRPr="009C5700" w:rsidRDefault="009C5700" w:rsidP="009C5700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C5700">
        <w:rPr>
          <w:rFonts w:ascii="Arial" w:hAnsi="Arial" w:cs="Arial"/>
          <w:sz w:val="22"/>
          <w:szCs w:val="22"/>
        </w:rPr>
        <w:t>ochrona i promocja zdrowia, ergonomia miejsca pracy,</w:t>
      </w:r>
    </w:p>
    <w:p w14:paraId="3D774801" w14:textId="77777777" w:rsidR="009C5700" w:rsidRPr="009C5700" w:rsidRDefault="009C5700" w:rsidP="009C5700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C5700">
        <w:rPr>
          <w:rFonts w:ascii="Arial" w:hAnsi="Arial" w:cs="Arial"/>
          <w:sz w:val="22"/>
          <w:szCs w:val="22"/>
        </w:rPr>
        <w:t>przekwalifikowanie i zmiana stanowiska pracy,</w:t>
      </w:r>
    </w:p>
    <w:p w14:paraId="2412207D" w14:textId="77777777" w:rsidR="009C5700" w:rsidRPr="009C5700" w:rsidRDefault="009C5700" w:rsidP="009C5700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C5700">
        <w:rPr>
          <w:rFonts w:ascii="Arial" w:hAnsi="Arial" w:cs="Arial"/>
          <w:sz w:val="22"/>
          <w:szCs w:val="22"/>
        </w:rPr>
        <w:t>zakończenie zatrudnienia i przejście na emeryturę,</w:t>
      </w:r>
    </w:p>
    <w:p w14:paraId="676768E3" w14:textId="2486F2BE" w:rsidR="00711DAE" w:rsidRPr="009C5700" w:rsidRDefault="009C5700" w:rsidP="009C5700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C5700">
        <w:rPr>
          <w:rFonts w:ascii="Arial" w:hAnsi="Arial" w:cs="Arial"/>
          <w:sz w:val="22"/>
          <w:szCs w:val="22"/>
        </w:rPr>
        <w:t>motywowanie.</w:t>
      </w:r>
    </w:p>
    <w:p w14:paraId="24393597" w14:textId="016B20A7" w:rsidR="00B448AE" w:rsidRPr="00BE222E" w:rsidRDefault="00B448AE" w:rsidP="003112ED">
      <w:pPr>
        <w:numPr>
          <w:ilvl w:val="0"/>
          <w:numId w:val="7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W przypadku, gdy Beneficjent </w:t>
      </w:r>
      <w:r w:rsidR="00415900" w:rsidRPr="00BE222E">
        <w:rPr>
          <w:rFonts w:ascii="Arial" w:hAnsi="Arial" w:cs="Arial"/>
          <w:color w:val="000000" w:themeColor="text1"/>
          <w:sz w:val="22"/>
          <w:szCs w:val="22"/>
        </w:rPr>
        <w:t xml:space="preserve">wdraża rekomendacje </w:t>
      </w:r>
      <w:r w:rsidR="00B11326" w:rsidRPr="00BE222E">
        <w:rPr>
          <w:rFonts w:ascii="Arial" w:hAnsi="Arial" w:cs="Arial"/>
          <w:color w:val="000000" w:themeColor="text1"/>
          <w:sz w:val="22"/>
          <w:szCs w:val="22"/>
        </w:rPr>
        <w:t>wynikające</w:t>
      </w:r>
      <w:r w:rsidR="00415900" w:rsidRPr="00BE222E">
        <w:rPr>
          <w:rFonts w:ascii="Arial" w:hAnsi="Arial" w:cs="Arial"/>
          <w:color w:val="000000" w:themeColor="text1"/>
          <w:sz w:val="22"/>
          <w:szCs w:val="22"/>
        </w:rPr>
        <w:t xml:space="preserve"> ze </w:t>
      </w:r>
      <w:r w:rsidR="00B11326" w:rsidRPr="00BE222E">
        <w:rPr>
          <w:rFonts w:ascii="Arial" w:hAnsi="Arial" w:cs="Arial"/>
          <w:color w:val="000000" w:themeColor="text1"/>
          <w:sz w:val="22"/>
          <w:szCs w:val="22"/>
        </w:rPr>
        <w:t>Strategii</w:t>
      </w:r>
      <w:r w:rsidR="00597DC9" w:rsidRPr="00BE222E">
        <w:rPr>
          <w:rFonts w:ascii="Arial" w:hAnsi="Arial" w:cs="Arial"/>
          <w:color w:val="000000" w:themeColor="text1"/>
          <w:sz w:val="22"/>
          <w:szCs w:val="22"/>
        </w:rPr>
        <w:t xml:space="preserve"> oraz </w:t>
      </w:r>
      <w:r w:rsidR="008A3702" w:rsidRPr="00BE222E">
        <w:rPr>
          <w:rFonts w:ascii="Arial" w:hAnsi="Arial" w:cs="Arial"/>
          <w:color w:val="000000" w:themeColor="text1"/>
          <w:sz w:val="22"/>
          <w:szCs w:val="22"/>
        </w:rPr>
        <w:t xml:space="preserve">skutecznie wdroży przynajmniej jedną </w:t>
      </w:r>
      <w:r w:rsidR="002147B2" w:rsidRPr="00BE222E">
        <w:rPr>
          <w:rFonts w:ascii="Arial" w:hAnsi="Arial" w:cs="Arial"/>
          <w:color w:val="000000" w:themeColor="text1"/>
          <w:sz w:val="22"/>
          <w:szCs w:val="22"/>
        </w:rPr>
        <w:t>rekomendację</w:t>
      </w:r>
      <w:r w:rsidR="008A3702" w:rsidRPr="00BE222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2147B2" w:rsidRPr="00BE222E">
        <w:rPr>
          <w:rFonts w:ascii="Arial" w:hAnsi="Arial" w:cs="Arial"/>
          <w:color w:val="000000" w:themeColor="text1"/>
          <w:sz w:val="22"/>
          <w:szCs w:val="22"/>
        </w:rPr>
        <w:t>otrzymuje</w:t>
      </w:r>
      <w:r w:rsidR="008A3702" w:rsidRPr="00BE222E">
        <w:rPr>
          <w:rFonts w:ascii="Arial" w:hAnsi="Arial" w:cs="Arial"/>
          <w:color w:val="000000" w:themeColor="text1"/>
          <w:sz w:val="22"/>
          <w:szCs w:val="22"/>
        </w:rPr>
        <w:t xml:space="preserve"> znak i certyfikat Lidera CSR – zarządzanie wiekiem.</w:t>
      </w:r>
      <w:r w:rsidR="00FF66D8" w:rsidRPr="00BE222E">
        <w:rPr>
          <w:rFonts w:ascii="Arial" w:hAnsi="Arial" w:cs="Arial"/>
          <w:color w:val="000000" w:themeColor="text1"/>
          <w:sz w:val="22"/>
          <w:szCs w:val="22"/>
        </w:rPr>
        <w:t xml:space="preserve"> Skuteczne wdrożenie oznacza zrealizowanie</w:t>
      </w:r>
      <w:r w:rsidR="00711DAE">
        <w:rPr>
          <w:rFonts w:ascii="Arial" w:hAnsi="Arial" w:cs="Arial"/>
          <w:color w:val="000000" w:themeColor="text1"/>
          <w:sz w:val="22"/>
          <w:szCs w:val="22"/>
        </w:rPr>
        <w:t xml:space="preserve"> wszystkich</w:t>
      </w:r>
      <w:r w:rsidR="00FF66D8" w:rsidRPr="00BE222E">
        <w:rPr>
          <w:rFonts w:ascii="Arial" w:hAnsi="Arial" w:cs="Arial"/>
          <w:color w:val="000000" w:themeColor="text1"/>
          <w:sz w:val="22"/>
          <w:szCs w:val="22"/>
        </w:rPr>
        <w:t xml:space="preserve"> zapisanych w Strategii zarządzania wiekiem rekomendacji, </w:t>
      </w:r>
      <w:r w:rsidR="00B7252D" w:rsidRPr="00BE222E">
        <w:rPr>
          <w:rFonts w:ascii="Arial" w:hAnsi="Arial" w:cs="Arial"/>
          <w:color w:val="000000" w:themeColor="text1"/>
          <w:sz w:val="22"/>
          <w:szCs w:val="22"/>
        </w:rPr>
        <w:t xml:space="preserve">co zostanie potwierdzone </w:t>
      </w:r>
      <w:r w:rsidR="00597DC9" w:rsidRPr="00BE222E">
        <w:rPr>
          <w:rFonts w:ascii="Arial" w:hAnsi="Arial" w:cs="Arial"/>
          <w:color w:val="000000" w:themeColor="text1"/>
          <w:sz w:val="22"/>
          <w:szCs w:val="22"/>
        </w:rPr>
        <w:t>i </w:t>
      </w:r>
      <w:r w:rsidR="00D30892" w:rsidRPr="00BE222E">
        <w:rPr>
          <w:rFonts w:ascii="Arial" w:hAnsi="Arial" w:cs="Arial"/>
          <w:color w:val="000000" w:themeColor="text1"/>
          <w:sz w:val="22"/>
          <w:szCs w:val="22"/>
        </w:rPr>
        <w:t xml:space="preserve">zweryfikowane na podstawie </w:t>
      </w:r>
      <w:r w:rsidR="00B7252D" w:rsidRPr="00BE222E">
        <w:rPr>
          <w:rFonts w:ascii="Arial" w:hAnsi="Arial" w:cs="Arial"/>
          <w:color w:val="000000" w:themeColor="text1"/>
          <w:sz w:val="22"/>
          <w:szCs w:val="22"/>
        </w:rPr>
        <w:t xml:space="preserve">określonych w </w:t>
      </w:r>
      <w:r w:rsidR="00D30892" w:rsidRPr="00BE222E">
        <w:rPr>
          <w:rFonts w:ascii="Arial" w:hAnsi="Arial" w:cs="Arial"/>
          <w:color w:val="000000" w:themeColor="text1"/>
          <w:sz w:val="22"/>
          <w:szCs w:val="22"/>
        </w:rPr>
        <w:t>Strategii</w:t>
      </w:r>
      <w:r w:rsidR="00B7252D" w:rsidRPr="00BE222E">
        <w:rPr>
          <w:rFonts w:ascii="Arial" w:hAnsi="Arial" w:cs="Arial"/>
          <w:color w:val="000000" w:themeColor="text1"/>
          <w:sz w:val="22"/>
          <w:szCs w:val="22"/>
        </w:rPr>
        <w:t xml:space="preserve"> wskaźników</w:t>
      </w:r>
      <w:r w:rsidR="00FF66D8" w:rsidRPr="00BE222E">
        <w:rPr>
          <w:rFonts w:ascii="Arial" w:hAnsi="Arial" w:cs="Arial"/>
          <w:color w:val="000000" w:themeColor="text1"/>
          <w:sz w:val="22"/>
          <w:szCs w:val="22"/>
        </w:rPr>
        <w:t>.</w:t>
      </w:r>
      <w:r w:rsidR="00D30892" w:rsidRPr="00BE22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1C9A6A4" w14:textId="77F805F1" w:rsidR="00D30892" w:rsidRPr="00BE222E" w:rsidRDefault="00D30892" w:rsidP="003112ED">
      <w:pPr>
        <w:numPr>
          <w:ilvl w:val="0"/>
          <w:numId w:val="7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Beneficjent zobowiązany jest do wdrożenia </w:t>
      </w:r>
      <w:r w:rsidR="00711DAE">
        <w:rPr>
          <w:rFonts w:ascii="Arial" w:hAnsi="Arial" w:cs="Arial"/>
          <w:color w:val="000000" w:themeColor="text1"/>
          <w:sz w:val="22"/>
          <w:szCs w:val="22"/>
        </w:rPr>
        <w:t xml:space="preserve">wszystkich 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zaleceń wynikających ze Strategii w terminie </w:t>
      </w:r>
      <w:r w:rsidR="00FE0795" w:rsidRPr="00BE222E">
        <w:rPr>
          <w:rFonts w:ascii="Arial" w:hAnsi="Arial" w:cs="Arial"/>
          <w:color w:val="000000" w:themeColor="text1"/>
          <w:sz w:val="22"/>
          <w:szCs w:val="22"/>
        </w:rPr>
        <w:t>6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 miesięcy od zakończenia doradztwa w Etapie I, jednak </w:t>
      </w:r>
      <w:r w:rsidR="00597DC9" w:rsidRPr="00BE222E">
        <w:rPr>
          <w:rFonts w:ascii="Arial" w:hAnsi="Arial" w:cs="Arial"/>
          <w:color w:val="000000" w:themeColor="text1"/>
          <w:sz w:val="22"/>
          <w:szCs w:val="22"/>
        </w:rPr>
        <w:t>nie później niż do 31 maja 2019 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>r.</w:t>
      </w:r>
      <w:r w:rsidR="00A855A6" w:rsidRPr="00BE22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00AB1AD" w14:textId="77777777" w:rsidR="00E00639" w:rsidRPr="00BE222E" w:rsidRDefault="00E00639" w:rsidP="003112ED">
      <w:pPr>
        <w:numPr>
          <w:ilvl w:val="0"/>
          <w:numId w:val="7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S</w:t>
      </w:r>
      <w:r w:rsidR="00415900" w:rsidRPr="00BE222E">
        <w:rPr>
          <w:rFonts w:ascii="Arial" w:hAnsi="Arial" w:cs="Arial"/>
          <w:color w:val="000000" w:themeColor="text1"/>
          <w:sz w:val="22"/>
          <w:szCs w:val="22"/>
        </w:rPr>
        <w:t>trate</w:t>
      </w:r>
      <w:r w:rsidR="00817153" w:rsidRPr="00BE222E">
        <w:rPr>
          <w:rFonts w:ascii="Arial" w:hAnsi="Arial" w:cs="Arial"/>
          <w:color w:val="000000" w:themeColor="text1"/>
          <w:sz w:val="22"/>
          <w:szCs w:val="22"/>
        </w:rPr>
        <w:t>gia zostanie przygotowana przez</w:t>
      </w:r>
      <w:r w:rsidR="00275502" w:rsidRPr="00BE22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95DA1" w:rsidRPr="00BE222E">
        <w:rPr>
          <w:rFonts w:ascii="Arial" w:hAnsi="Arial" w:cs="Arial"/>
          <w:color w:val="000000" w:themeColor="text1"/>
          <w:sz w:val="22"/>
          <w:szCs w:val="22"/>
        </w:rPr>
        <w:t>Beneficjenta</w:t>
      </w:r>
      <w:r w:rsidR="00275502" w:rsidRPr="00BE222E">
        <w:rPr>
          <w:rFonts w:ascii="Arial" w:hAnsi="Arial" w:cs="Arial"/>
          <w:color w:val="000000" w:themeColor="text1"/>
          <w:sz w:val="22"/>
          <w:szCs w:val="22"/>
        </w:rPr>
        <w:t xml:space="preserve">, we współpracy z </w:t>
      </w:r>
      <w:r w:rsidR="003B46A8" w:rsidRPr="00BE222E">
        <w:rPr>
          <w:rFonts w:ascii="Arial" w:hAnsi="Arial" w:cs="Arial"/>
          <w:color w:val="000000" w:themeColor="text1"/>
          <w:sz w:val="22"/>
          <w:szCs w:val="22"/>
        </w:rPr>
        <w:t>Realizator</w:t>
      </w:r>
      <w:r w:rsidR="00415900" w:rsidRPr="00BE222E">
        <w:rPr>
          <w:rFonts w:ascii="Arial" w:hAnsi="Arial" w:cs="Arial"/>
          <w:color w:val="000000" w:themeColor="text1"/>
          <w:sz w:val="22"/>
          <w:szCs w:val="22"/>
        </w:rPr>
        <w:t>em</w:t>
      </w:r>
      <w:r w:rsidR="003B46A8" w:rsidRPr="00BE222E">
        <w:rPr>
          <w:rFonts w:ascii="Arial" w:hAnsi="Arial" w:cs="Arial"/>
          <w:color w:val="000000" w:themeColor="text1"/>
          <w:sz w:val="22"/>
          <w:szCs w:val="22"/>
        </w:rPr>
        <w:t xml:space="preserve"> projektu</w:t>
      </w:r>
      <w:r w:rsidR="00512C1A" w:rsidRPr="00BE222E">
        <w:rPr>
          <w:rFonts w:ascii="Arial" w:hAnsi="Arial" w:cs="Arial"/>
          <w:color w:val="000000" w:themeColor="text1"/>
          <w:sz w:val="22"/>
          <w:szCs w:val="22"/>
        </w:rPr>
        <w:t xml:space="preserve">, z wyłączeniem, opracowanej przez </w:t>
      </w:r>
      <w:r w:rsidR="003B46A8" w:rsidRPr="00BE222E">
        <w:rPr>
          <w:rFonts w:ascii="Arial" w:hAnsi="Arial" w:cs="Arial"/>
          <w:color w:val="000000" w:themeColor="text1"/>
          <w:sz w:val="22"/>
          <w:szCs w:val="22"/>
        </w:rPr>
        <w:t xml:space="preserve">Realizatora projektu </w:t>
      </w:r>
      <w:r w:rsidR="00512C1A" w:rsidRPr="00BE222E">
        <w:rPr>
          <w:rFonts w:ascii="Arial" w:hAnsi="Arial" w:cs="Arial"/>
          <w:color w:val="000000" w:themeColor="text1"/>
          <w:sz w:val="22"/>
          <w:szCs w:val="22"/>
        </w:rPr>
        <w:t xml:space="preserve">diagnozy przedsiębiorstwa, o której mowa </w:t>
      </w:r>
      <w:r w:rsidR="00A71DEE" w:rsidRPr="00BE222E">
        <w:rPr>
          <w:rFonts w:ascii="Arial" w:hAnsi="Arial" w:cs="Arial"/>
          <w:color w:val="000000" w:themeColor="text1"/>
          <w:sz w:val="22"/>
          <w:szCs w:val="22"/>
        </w:rPr>
        <w:t>w Załączniku nr 2</w:t>
      </w:r>
      <w:r w:rsidR="009D1889" w:rsidRPr="00BE222E">
        <w:rPr>
          <w:rFonts w:ascii="Arial" w:hAnsi="Arial" w:cs="Arial"/>
          <w:color w:val="000000" w:themeColor="text1"/>
          <w:sz w:val="22"/>
          <w:szCs w:val="22"/>
        </w:rPr>
        <w:t xml:space="preserve"> do Umowy</w:t>
      </w:r>
      <w:r w:rsidR="00275502" w:rsidRPr="00BE222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54F1A5A" w14:textId="0CD3DDAB" w:rsidR="00523942" w:rsidRPr="00BE222E" w:rsidRDefault="00CC1559" w:rsidP="003112ED">
      <w:pPr>
        <w:numPr>
          <w:ilvl w:val="0"/>
          <w:numId w:val="7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Beneficjent</w:t>
      </w:r>
      <w:bookmarkStart w:id="2" w:name="_Hlk508694675"/>
      <w:bookmarkStart w:id="3" w:name="_Hlk508696136"/>
      <w:r w:rsidR="009C5700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r w:rsidR="00485469" w:rsidRPr="00BE222E">
        <w:rPr>
          <w:rFonts w:ascii="Arial" w:hAnsi="Arial" w:cs="Arial"/>
          <w:color w:val="000000" w:themeColor="text1"/>
          <w:sz w:val="22"/>
          <w:szCs w:val="22"/>
        </w:rPr>
        <w:t>spośród kadry zarządzającej przedsiębiorstwa, wyznacza Uczestników projektu</w:t>
      </w:r>
      <w:bookmarkEnd w:id="2"/>
      <w:r w:rsidR="00485469" w:rsidRPr="00BE222E">
        <w:rPr>
          <w:rFonts w:ascii="Arial" w:hAnsi="Arial" w:cs="Arial"/>
          <w:color w:val="000000" w:themeColor="text1"/>
          <w:sz w:val="22"/>
          <w:szCs w:val="22"/>
        </w:rPr>
        <w:t>,</w:t>
      </w:r>
      <w:bookmarkEnd w:id="3"/>
      <w:r w:rsidR="00435A7B" w:rsidRPr="00BE222E">
        <w:rPr>
          <w:rFonts w:ascii="Arial" w:hAnsi="Arial" w:cs="Arial"/>
          <w:color w:val="000000" w:themeColor="text1"/>
          <w:sz w:val="22"/>
          <w:szCs w:val="22"/>
        </w:rPr>
        <w:t xml:space="preserve"> któr</w:t>
      </w:r>
      <w:r w:rsidR="00725A4E" w:rsidRPr="00BE222E">
        <w:rPr>
          <w:rFonts w:ascii="Arial" w:hAnsi="Arial" w:cs="Arial"/>
          <w:color w:val="000000" w:themeColor="text1"/>
          <w:sz w:val="22"/>
          <w:szCs w:val="22"/>
        </w:rPr>
        <w:t>zy </w:t>
      </w:r>
      <w:r w:rsidR="00435A7B" w:rsidRPr="00BE222E">
        <w:rPr>
          <w:rFonts w:ascii="Arial" w:hAnsi="Arial" w:cs="Arial"/>
          <w:color w:val="000000" w:themeColor="text1"/>
          <w:sz w:val="22"/>
          <w:szCs w:val="22"/>
        </w:rPr>
        <w:t>będą brali udział w doradztwie.</w:t>
      </w:r>
      <w:r w:rsidR="00523942" w:rsidRPr="00BE222E">
        <w:rPr>
          <w:rFonts w:ascii="Arial" w:hAnsi="Arial" w:cs="Arial"/>
          <w:color w:val="000000" w:themeColor="text1"/>
          <w:sz w:val="22"/>
          <w:szCs w:val="22"/>
        </w:rPr>
        <w:t xml:space="preserve"> Personel przedsiębiorstwa </w:t>
      </w:r>
      <w:r w:rsidR="00404D68" w:rsidRPr="00BE222E">
        <w:rPr>
          <w:rFonts w:ascii="Arial" w:hAnsi="Arial" w:cs="Arial"/>
          <w:color w:val="000000" w:themeColor="text1"/>
          <w:sz w:val="22"/>
          <w:szCs w:val="22"/>
        </w:rPr>
        <w:br/>
      </w:r>
      <w:r w:rsidR="00C22DD9" w:rsidRPr="00BE222E">
        <w:rPr>
          <w:rFonts w:ascii="Arial" w:hAnsi="Arial" w:cs="Arial"/>
          <w:color w:val="000000" w:themeColor="text1"/>
          <w:sz w:val="22"/>
          <w:szCs w:val="22"/>
        </w:rPr>
        <w:t xml:space="preserve">(w rozumieniu Rozporządzenia Ministerstwa Infrastruktury i Rozwoju z dnia 2 lipca 2015 r. w sprawie udzielania pomocy </w:t>
      </w:r>
      <w:r w:rsidR="00C22DD9" w:rsidRPr="00BE222E">
        <w:rPr>
          <w:rFonts w:ascii="Arial" w:hAnsi="Arial" w:cs="Arial"/>
          <w:i/>
          <w:color w:val="000000" w:themeColor="text1"/>
          <w:sz w:val="22"/>
          <w:szCs w:val="22"/>
        </w:rPr>
        <w:t xml:space="preserve">de </w:t>
      </w:r>
      <w:proofErr w:type="spellStart"/>
      <w:r w:rsidR="00C22DD9" w:rsidRPr="00BE222E">
        <w:rPr>
          <w:rFonts w:ascii="Arial" w:hAnsi="Arial" w:cs="Arial"/>
          <w:i/>
          <w:color w:val="000000" w:themeColor="text1"/>
          <w:sz w:val="22"/>
          <w:szCs w:val="22"/>
        </w:rPr>
        <w:t>minimis</w:t>
      </w:r>
      <w:proofErr w:type="spellEnd"/>
      <w:r w:rsidR="00C22DD9" w:rsidRPr="00BE222E">
        <w:rPr>
          <w:rFonts w:ascii="Arial" w:hAnsi="Arial" w:cs="Arial"/>
          <w:color w:val="000000" w:themeColor="text1"/>
          <w:sz w:val="22"/>
          <w:szCs w:val="22"/>
        </w:rPr>
        <w:t xml:space="preserve"> oraz pomocy publicznej w ramach programu operacyjnego finansowego z Europejskiego Funduszu Społecznego na lata 2014–2020 (</w:t>
      </w:r>
      <w:r w:rsidR="00404D68" w:rsidRPr="00BE222E">
        <w:rPr>
          <w:rFonts w:ascii="Arial" w:hAnsi="Arial" w:cs="Arial"/>
          <w:color w:val="000000" w:themeColor="text1"/>
          <w:sz w:val="22"/>
          <w:szCs w:val="22"/>
        </w:rPr>
        <w:t>Dz. U.2015 poz.1073)</w:t>
      </w:r>
      <w:r w:rsidR="00523942" w:rsidRPr="00BE222E">
        <w:rPr>
          <w:rFonts w:ascii="Arial" w:hAnsi="Arial" w:cs="Arial"/>
          <w:color w:val="000000" w:themeColor="text1"/>
          <w:sz w:val="22"/>
          <w:szCs w:val="22"/>
        </w:rPr>
        <w:t xml:space="preserve"> oznacza: </w:t>
      </w:r>
    </w:p>
    <w:p w14:paraId="26B2ED1A" w14:textId="77777777" w:rsidR="00C22DD9" w:rsidRPr="00BE222E" w:rsidRDefault="00C22DD9" w:rsidP="003112ED">
      <w:pPr>
        <w:pStyle w:val="Akapitzlist"/>
        <w:numPr>
          <w:ilvl w:val="0"/>
          <w:numId w:val="23"/>
        </w:numPr>
        <w:suppressAutoHyphens w:val="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pracownika w rozumieniu art. 2 ustawy z dnia 26 czerwca 1974 r. – Kodeks pracy (Dz.U.1974.Nr 24 poz. 141 ze zm.), </w:t>
      </w:r>
    </w:p>
    <w:p w14:paraId="393EC255" w14:textId="77777777" w:rsidR="00CC1559" w:rsidRPr="00BE222E" w:rsidRDefault="00C22DD9" w:rsidP="003112ED">
      <w:pPr>
        <w:numPr>
          <w:ilvl w:val="0"/>
          <w:numId w:val="23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osobę świadczącą usługi na podstawie umowy agencyjnej, umowy zlecenia lub innej umowy o świadczenie usług, do której zgodnie z ustawą z dnia 23 kwietnia 1964 r. Kodeks cywilny (Dz.U.1964.Nr 16 poz.93 ze zm.) stosuje się przepisy dotyczące zlecenia albo umowy o dzieło.</w:t>
      </w:r>
    </w:p>
    <w:p w14:paraId="37B20016" w14:textId="77777777" w:rsidR="00CC1559" w:rsidRPr="00BE222E" w:rsidRDefault="00CC1559" w:rsidP="003112ED">
      <w:pPr>
        <w:numPr>
          <w:ilvl w:val="0"/>
          <w:numId w:val="7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Liczba uczestników doradztwa wynosi: </w:t>
      </w:r>
      <w:r w:rsidRPr="00BE222E">
        <w:rPr>
          <w:rFonts w:ascii="Arial" w:hAnsi="Arial" w:cs="Arial"/>
          <w:b/>
          <w:color w:val="000000" w:themeColor="text1"/>
          <w:sz w:val="22"/>
          <w:szCs w:val="22"/>
        </w:rPr>
        <w:t>….. osoba/osób.</w:t>
      </w:r>
    </w:p>
    <w:p w14:paraId="42BA113A" w14:textId="77777777" w:rsidR="00CC1559" w:rsidRPr="00BE222E" w:rsidRDefault="00CC1559" w:rsidP="003112ED">
      <w:pPr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Doradztwo zostanie przeprowadzone na rzecz następujących </w:t>
      </w:r>
      <w:r w:rsidR="00BD2511" w:rsidRPr="00BE222E">
        <w:rPr>
          <w:rFonts w:ascii="Arial" w:hAnsi="Arial" w:cs="Arial"/>
          <w:color w:val="000000" w:themeColor="text1"/>
          <w:sz w:val="22"/>
          <w:szCs w:val="22"/>
        </w:rPr>
        <w:t>osób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</w:p>
    <w:p w14:paraId="7733B19D" w14:textId="77777777" w:rsidR="00CC1559" w:rsidRPr="00BE222E" w:rsidRDefault="00CC1559" w:rsidP="003112ED">
      <w:pPr>
        <w:numPr>
          <w:ilvl w:val="0"/>
          <w:numId w:val="9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b/>
          <w:bCs/>
          <w:color w:val="000000" w:themeColor="text1"/>
          <w:sz w:val="22"/>
        </w:rPr>
        <w:t>……………………………,</w:t>
      </w:r>
    </w:p>
    <w:p w14:paraId="1531C22F" w14:textId="77777777" w:rsidR="00CC1559" w:rsidRPr="00BE222E" w:rsidRDefault="00CC1559" w:rsidP="003112ED">
      <w:pPr>
        <w:numPr>
          <w:ilvl w:val="0"/>
          <w:numId w:val="9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b/>
          <w:bCs/>
          <w:color w:val="000000" w:themeColor="text1"/>
          <w:sz w:val="22"/>
        </w:rPr>
        <w:t>…………………………….,</w:t>
      </w:r>
    </w:p>
    <w:p w14:paraId="30F33927" w14:textId="77777777" w:rsidR="00CC1559" w:rsidRPr="00BE222E" w:rsidRDefault="00CC1559" w:rsidP="003112ED">
      <w:pPr>
        <w:numPr>
          <w:ilvl w:val="0"/>
          <w:numId w:val="9"/>
        </w:numPr>
        <w:suppressAutoHyphens/>
        <w:jc w:val="both"/>
        <w:rPr>
          <w:rFonts w:ascii="Arial" w:hAnsi="Arial" w:cs="Arial"/>
          <w:b/>
          <w:bCs/>
          <w:color w:val="000000" w:themeColor="text1"/>
          <w:sz w:val="22"/>
        </w:rPr>
      </w:pPr>
      <w:r w:rsidRPr="00BE222E">
        <w:rPr>
          <w:rFonts w:ascii="Arial" w:hAnsi="Arial" w:cs="Arial"/>
          <w:b/>
          <w:bCs/>
          <w:color w:val="000000" w:themeColor="text1"/>
          <w:sz w:val="22"/>
        </w:rPr>
        <w:t>………………………….…,</w:t>
      </w:r>
    </w:p>
    <w:p w14:paraId="7DE449DB" w14:textId="77777777" w:rsidR="00CC1559" w:rsidRPr="00BE222E" w:rsidRDefault="00EA1293" w:rsidP="00CC1559">
      <w:pPr>
        <w:suppressAutoHyphens/>
        <w:ind w:left="426"/>
        <w:jc w:val="both"/>
        <w:rPr>
          <w:rFonts w:ascii="Arial" w:hAnsi="Arial" w:cs="Arial"/>
          <w:b/>
          <w:bCs/>
          <w:color w:val="000000" w:themeColor="text1"/>
          <w:sz w:val="22"/>
        </w:rPr>
      </w:pPr>
      <w:r w:rsidRPr="00BE222E">
        <w:rPr>
          <w:rFonts w:ascii="Arial" w:hAnsi="Arial" w:cs="Arial"/>
          <w:bCs/>
          <w:color w:val="000000" w:themeColor="text1"/>
          <w:sz w:val="22"/>
        </w:rPr>
        <w:t>zwanych w U</w:t>
      </w:r>
      <w:r w:rsidR="00CC1559" w:rsidRPr="00BE222E">
        <w:rPr>
          <w:rFonts w:ascii="Arial" w:hAnsi="Arial" w:cs="Arial"/>
          <w:bCs/>
          <w:color w:val="000000" w:themeColor="text1"/>
          <w:sz w:val="22"/>
        </w:rPr>
        <w:t>mowie</w:t>
      </w:r>
      <w:r w:rsidR="00CC1559" w:rsidRPr="00BE222E">
        <w:rPr>
          <w:rFonts w:ascii="Arial" w:hAnsi="Arial" w:cs="Arial"/>
          <w:b/>
          <w:bCs/>
          <w:color w:val="000000" w:themeColor="text1"/>
          <w:sz w:val="22"/>
        </w:rPr>
        <w:t xml:space="preserve"> Uczestnikami.</w:t>
      </w:r>
    </w:p>
    <w:p w14:paraId="5248066C" w14:textId="77777777" w:rsidR="00AF184D" w:rsidRPr="00BE222E" w:rsidRDefault="00AF184D" w:rsidP="003112ED">
      <w:pPr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Zmiana osób wymienionych w ust. 13 nie stanowi istotnej zmiany Umowy i wymaga jedynie poinformowania Realizatora projektu przez Beneficjenta w formie pisemnej 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br/>
        <w:t xml:space="preserve">lub </w:t>
      </w:r>
      <w:r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za pośrednictwem poczty elektronicznej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>, na adres wskazany w § 10.</w:t>
      </w:r>
    </w:p>
    <w:p w14:paraId="302B36A0" w14:textId="77777777" w:rsidR="00AF184D" w:rsidRPr="00BE222E" w:rsidRDefault="00AF184D" w:rsidP="003112ED">
      <w:pPr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W sytuacji, kiedy Beneficjent zredukuje uczestników doradztwa do zera (poprzez całkowitą redukcję zatrudnienia personelu (w rozumieniu ust. 11 niniejszego paragrafu)) w trakcie realizacji lub po zakończeniu realizacji Etapu I usługi, Etap II usługi nie będzie realizowany.  </w:t>
      </w:r>
    </w:p>
    <w:p w14:paraId="04DB665B" w14:textId="77777777" w:rsidR="00AF184D" w:rsidRPr="00BE222E" w:rsidRDefault="00AF184D" w:rsidP="003112ED">
      <w:pPr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W sytuacji, kiedy Beneficjent zredukuje uczestników doradztwa do zera (poprzez całkowitą redukcję zatrudnienia personelu (w rozumieniu ust. 11 niniejszego paragrafu)) w trakcie realizacji Etapu II usługi, usługa nie będzie kontynuowana.</w:t>
      </w:r>
    </w:p>
    <w:p w14:paraId="21B5000E" w14:textId="37BA2BF5" w:rsidR="00201F7A" w:rsidRPr="00BE222E" w:rsidRDefault="00AF184D" w:rsidP="00282127">
      <w:pPr>
        <w:spacing w:before="24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b/>
          <w:color w:val="000000" w:themeColor="text1"/>
          <w:sz w:val="22"/>
          <w:szCs w:val="22"/>
        </w:rPr>
        <w:br w:type="page"/>
      </w:r>
      <w:r w:rsidR="00201F7A" w:rsidRPr="00BE222E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§ 2</w:t>
      </w:r>
      <w:r w:rsidR="00201F7A" w:rsidRPr="00BE222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37CFCFA2" w14:textId="77777777" w:rsidR="00201F7A" w:rsidRPr="00BE222E" w:rsidRDefault="00904C88" w:rsidP="00904C88">
      <w:pPr>
        <w:spacing w:after="24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b/>
          <w:color w:val="000000" w:themeColor="text1"/>
          <w:sz w:val="22"/>
          <w:szCs w:val="22"/>
        </w:rPr>
        <w:t>Bony</w:t>
      </w:r>
      <w:r w:rsidR="00044292" w:rsidRPr="00BE222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BE222E">
        <w:rPr>
          <w:rFonts w:ascii="Arial" w:hAnsi="Arial" w:cs="Arial"/>
          <w:b/>
          <w:color w:val="000000" w:themeColor="text1"/>
          <w:sz w:val="22"/>
          <w:szCs w:val="22"/>
        </w:rPr>
        <w:t>Wdrożeniowe</w:t>
      </w:r>
    </w:p>
    <w:p w14:paraId="3A5D5CAF" w14:textId="77777777" w:rsidR="00E75856" w:rsidRPr="00BE222E" w:rsidRDefault="00003E5F" w:rsidP="003112ED">
      <w:pPr>
        <w:numPr>
          <w:ilvl w:val="0"/>
          <w:numId w:val="22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W przypadku wskazania w ramach</w:t>
      </w:r>
      <w:r w:rsidR="00E75856" w:rsidRPr="00BE222E">
        <w:rPr>
          <w:rFonts w:ascii="Arial" w:hAnsi="Arial" w:cs="Arial"/>
          <w:color w:val="000000" w:themeColor="text1"/>
          <w:sz w:val="22"/>
          <w:szCs w:val="22"/>
        </w:rPr>
        <w:t xml:space="preserve"> rekomendacji wynikających ze Strategii – elementów 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>dotyczących ochrony i promocji zdrowia, ergonomii</w:t>
      </w:r>
      <w:r w:rsidR="00E75856" w:rsidRPr="00BE222E">
        <w:rPr>
          <w:rFonts w:ascii="Arial" w:hAnsi="Arial" w:cs="Arial"/>
          <w:color w:val="000000" w:themeColor="text1"/>
          <w:sz w:val="22"/>
          <w:szCs w:val="22"/>
        </w:rPr>
        <w:t xml:space="preserve"> miejsca pracy, zaleceń dotyczących doposażenia/wypos</w:t>
      </w:r>
      <w:r w:rsidR="00EA1293" w:rsidRPr="00BE222E">
        <w:rPr>
          <w:rFonts w:ascii="Arial" w:hAnsi="Arial" w:cs="Arial"/>
          <w:color w:val="000000" w:themeColor="text1"/>
          <w:sz w:val="22"/>
          <w:szCs w:val="22"/>
        </w:rPr>
        <w:t>ażenia miejsca pracy zgodnie ze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75856" w:rsidRPr="00BE222E">
        <w:rPr>
          <w:rFonts w:ascii="Arial" w:hAnsi="Arial" w:cs="Arial"/>
          <w:color w:val="000000" w:themeColor="text1"/>
          <w:sz w:val="22"/>
          <w:szCs w:val="22"/>
        </w:rPr>
        <w:t>zidentyfikowanymi potrzebami, Beneficjentowi może być przyznany bon wdrożeniowy o wartości do 5 000 zł.</w:t>
      </w:r>
    </w:p>
    <w:p w14:paraId="2AB96F75" w14:textId="77777777" w:rsidR="00E75856" w:rsidRPr="00BE222E" w:rsidRDefault="00EB022D" w:rsidP="003112ED">
      <w:pPr>
        <w:numPr>
          <w:ilvl w:val="0"/>
          <w:numId w:val="2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W</w:t>
      </w:r>
      <w:r w:rsidR="00E75856" w:rsidRPr="00BE222E">
        <w:rPr>
          <w:rFonts w:ascii="Arial" w:hAnsi="Arial" w:cs="Arial"/>
          <w:color w:val="000000" w:themeColor="text1"/>
          <w:sz w:val="22"/>
          <w:szCs w:val="22"/>
        </w:rPr>
        <w:t>a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>rtość bonu wdrożeniowego zostanie ustalona</w:t>
      </w:r>
      <w:r w:rsidR="00E75856" w:rsidRPr="00BE22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22DD9" w:rsidRPr="00BE222E">
        <w:rPr>
          <w:rFonts w:ascii="Arial" w:hAnsi="Arial" w:cs="Arial"/>
          <w:color w:val="000000" w:themeColor="text1"/>
          <w:sz w:val="22"/>
          <w:szCs w:val="22"/>
        </w:rPr>
        <w:t>w odrębnej Umowie</w:t>
      </w:r>
      <w:r w:rsidR="00030864" w:rsidRPr="00BE222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6F592BA" w14:textId="7C3521D4" w:rsidR="00EE5909" w:rsidRPr="00BE222E" w:rsidRDefault="00EE5909" w:rsidP="00282127">
      <w:pPr>
        <w:spacing w:before="24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b/>
          <w:color w:val="000000" w:themeColor="text1"/>
          <w:sz w:val="22"/>
          <w:szCs w:val="22"/>
        </w:rPr>
        <w:t xml:space="preserve">§ </w:t>
      </w:r>
      <w:r w:rsidR="00904C88" w:rsidRPr="00BE222E">
        <w:rPr>
          <w:rFonts w:ascii="Arial" w:hAnsi="Arial" w:cs="Arial"/>
          <w:b/>
          <w:color w:val="000000" w:themeColor="text1"/>
          <w:sz w:val="22"/>
          <w:szCs w:val="22"/>
        </w:rPr>
        <w:t>3</w:t>
      </w:r>
    </w:p>
    <w:p w14:paraId="360ABE64" w14:textId="77777777" w:rsidR="00CF31F1" w:rsidRPr="00BE222E" w:rsidRDefault="00904C88" w:rsidP="00904C88">
      <w:pPr>
        <w:spacing w:after="24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b/>
          <w:bCs/>
          <w:color w:val="000000" w:themeColor="text1"/>
          <w:sz w:val="22"/>
          <w:szCs w:val="22"/>
        </w:rPr>
        <w:t>Termin wykonania doradztwa</w:t>
      </w:r>
    </w:p>
    <w:p w14:paraId="5536CD7B" w14:textId="77777777" w:rsidR="00B11326" w:rsidRPr="00BE222E" w:rsidRDefault="00A4136C" w:rsidP="003112ED">
      <w:pPr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Usługa doradztwa zostanie przeprowadzona w terminach ustalonych przez </w:t>
      </w:r>
      <w:r w:rsidR="003B46A8" w:rsidRPr="00BE222E">
        <w:rPr>
          <w:rFonts w:ascii="Arial" w:hAnsi="Arial" w:cs="Arial"/>
          <w:color w:val="000000" w:themeColor="text1"/>
          <w:sz w:val="22"/>
          <w:szCs w:val="22"/>
        </w:rPr>
        <w:t xml:space="preserve">Realizatora projektu 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po konsultacji z </w:t>
      </w:r>
      <w:r w:rsidR="00995DA1" w:rsidRPr="00BE222E">
        <w:rPr>
          <w:rFonts w:ascii="Arial" w:hAnsi="Arial" w:cs="Arial"/>
          <w:color w:val="000000" w:themeColor="text1"/>
          <w:sz w:val="22"/>
          <w:szCs w:val="22"/>
        </w:rPr>
        <w:t>Beneficjentem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B11326" w:rsidRPr="00BE222E">
        <w:rPr>
          <w:rFonts w:ascii="Arial" w:hAnsi="Arial" w:cs="Arial"/>
          <w:color w:val="000000" w:themeColor="text1"/>
          <w:sz w:val="22"/>
          <w:szCs w:val="22"/>
        </w:rPr>
        <w:t xml:space="preserve">i zostanie rozpoczęta 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nie później niż </w:t>
      </w:r>
      <w:r w:rsidRPr="00BE222E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385854" w:rsidRPr="00BE222E">
        <w:rPr>
          <w:rFonts w:ascii="Arial" w:hAnsi="Arial" w:cs="Arial"/>
          <w:b/>
          <w:color w:val="000000" w:themeColor="text1"/>
          <w:sz w:val="22"/>
          <w:szCs w:val="22"/>
        </w:rPr>
        <w:t xml:space="preserve"> (jeden)</w:t>
      </w:r>
      <w:r w:rsidRPr="00BE222E">
        <w:rPr>
          <w:rFonts w:ascii="Arial" w:hAnsi="Arial" w:cs="Arial"/>
          <w:b/>
          <w:color w:val="000000" w:themeColor="text1"/>
          <w:sz w:val="22"/>
          <w:szCs w:val="22"/>
        </w:rPr>
        <w:t xml:space="preserve"> miesiąc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 od daty </w:t>
      </w:r>
      <w:r w:rsidR="00B9043F" w:rsidRPr="00BE222E">
        <w:rPr>
          <w:rFonts w:ascii="Arial" w:hAnsi="Arial" w:cs="Arial"/>
          <w:color w:val="000000" w:themeColor="text1"/>
          <w:sz w:val="22"/>
          <w:szCs w:val="22"/>
        </w:rPr>
        <w:t>zawarcia niniejszej U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mowy. </w:t>
      </w:r>
      <w:r w:rsidR="002F5354" w:rsidRPr="00BE222E">
        <w:rPr>
          <w:rFonts w:ascii="Arial" w:hAnsi="Arial" w:cs="Arial"/>
          <w:color w:val="000000" w:themeColor="text1"/>
          <w:sz w:val="22"/>
          <w:szCs w:val="22"/>
        </w:rPr>
        <w:t xml:space="preserve">Usługa </w:t>
      </w:r>
      <w:r w:rsidR="00BE330A" w:rsidRPr="00BE222E">
        <w:rPr>
          <w:rFonts w:ascii="Arial" w:hAnsi="Arial" w:cs="Arial"/>
          <w:color w:val="000000" w:themeColor="text1"/>
          <w:sz w:val="22"/>
          <w:szCs w:val="22"/>
        </w:rPr>
        <w:t xml:space="preserve">doradztwa </w:t>
      </w:r>
      <w:r w:rsidR="002F5354" w:rsidRPr="00BE222E">
        <w:rPr>
          <w:rFonts w:ascii="Arial" w:hAnsi="Arial" w:cs="Arial"/>
          <w:color w:val="000000" w:themeColor="text1"/>
          <w:sz w:val="22"/>
          <w:szCs w:val="22"/>
        </w:rPr>
        <w:t>będąca przedmiotem niniejszej U</w:t>
      </w:r>
      <w:r w:rsidR="00BE330A" w:rsidRPr="00BE222E">
        <w:rPr>
          <w:rFonts w:ascii="Arial" w:hAnsi="Arial" w:cs="Arial"/>
          <w:color w:val="000000" w:themeColor="text1"/>
          <w:sz w:val="22"/>
          <w:szCs w:val="22"/>
        </w:rPr>
        <w:t>mowy udzielana będzie zgodnie z </w:t>
      </w:r>
      <w:r w:rsidR="002F5354" w:rsidRPr="00BE222E">
        <w:rPr>
          <w:rFonts w:ascii="Arial" w:hAnsi="Arial" w:cs="Arial"/>
          <w:color w:val="000000" w:themeColor="text1"/>
          <w:sz w:val="22"/>
          <w:szCs w:val="22"/>
        </w:rPr>
        <w:t>Harmonogramem realizacji usługi doradczej, którego</w:t>
      </w:r>
      <w:r w:rsidR="00BE330A" w:rsidRPr="00BE222E">
        <w:rPr>
          <w:rFonts w:ascii="Arial" w:hAnsi="Arial" w:cs="Arial"/>
          <w:color w:val="000000" w:themeColor="text1"/>
          <w:sz w:val="22"/>
          <w:szCs w:val="22"/>
        </w:rPr>
        <w:t xml:space="preserve"> wzór stanowi Załącznik nr 1 do </w:t>
      </w:r>
      <w:r w:rsidR="00B9043F" w:rsidRPr="00BE222E">
        <w:rPr>
          <w:rFonts w:ascii="Arial" w:hAnsi="Arial" w:cs="Arial"/>
          <w:color w:val="000000" w:themeColor="text1"/>
          <w:sz w:val="22"/>
          <w:szCs w:val="22"/>
        </w:rPr>
        <w:t>niniejszej U</w:t>
      </w:r>
      <w:r w:rsidR="002F5354" w:rsidRPr="00BE222E">
        <w:rPr>
          <w:rFonts w:ascii="Arial" w:hAnsi="Arial" w:cs="Arial"/>
          <w:color w:val="000000" w:themeColor="text1"/>
          <w:sz w:val="22"/>
          <w:szCs w:val="22"/>
        </w:rPr>
        <w:t>mowy.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275C8A4" w14:textId="49453264" w:rsidR="00794684" w:rsidRPr="00BE222E" w:rsidRDefault="00413846" w:rsidP="003112ED">
      <w:pPr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Realizator projektu</w:t>
      </w:r>
      <w:r w:rsidR="00794684" w:rsidRPr="00BE222E">
        <w:rPr>
          <w:rFonts w:ascii="Arial" w:hAnsi="Arial" w:cs="Arial"/>
          <w:bCs/>
          <w:color w:val="000000" w:themeColor="text1"/>
          <w:sz w:val="22"/>
          <w:szCs w:val="22"/>
        </w:rPr>
        <w:t xml:space="preserve"> zastrzega sobie możliwość zmiany terminu</w:t>
      </w:r>
      <w:r w:rsidR="00075D93" w:rsidRPr="00BE222E">
        <w:rPr>
          <w:rFonts w:ascii="Arial" w:hAnsi="Arial" w:cs="Arial"/>
          <w:bCs/>
          <w:color w:val="000000" w:themeColor="text1"/>
          <w:sz w:val="22"/>
          <w:szCs w:val="22"/>
        </w:rPr>
        <w:t xml:space="preserve"> realizacji </w:t>
      </w:r>
      <w:r w:rsidR="00794684" w:rsidRPr="00BE222E">
        <w:rPr>
          <w:rFonts w:ascii="Arial" w:hAnsi="Arial" w:cs="Arial"/>
          <w:bCs/>
          <w:color w:val="000000" w:themeColor="text1"/>
          <w:sz w:val="22"/>
          <w:szCs w:val="22"/>
        </w:rPr>
        <w:t>usługi doradztwa w uzasadnionych przypadkach</w:t>
      </w:r>
      <w:r w:rsidR="00E46CBD" w:rsidRPr="00BE222E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794684" w:rsidRPr="00BE222E">
        <w:rPr>
          <w:rFonts w:ascii="Arial" w:hAnsi="Arial" w:cs="Arial"/>
          <w:bCs/>
          <w:color w:val="000000" w:themeColor="text1"/>
          <w:sz w:val="22"/>
          <w:szCs w:val="22"/>
        </w:rPr>
        <w:t xml:space="preserve">najpóźniej na </w:t>
      </w:r>
      <w:r w:rsidR="00E46CBD" w:rsidRPr="00BE222E">
        <w:rPr>
          <w:rFonts w:ascii="Arial" w:hAnsi="Arial" w:cs="Arial"/>
          <w:b/>
          <w:bCs/>
          <w:color w:val="000000" w:themeColor="text1"/>
          <w:sz w:val="22"/>
          <w:szCs w:val="22"/>
        </w:rPr>
        <w:t>3</w:t>
      </w:r>
      <w:r w:rsidR="00794684" w:rsidRPr="00BE222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(</w:t>
      </w:r>
      <w:r w:rsidR="00E46CBD" w:rsidRPr="00BE222E">
        <w:rPr>
          <w:rFonts w:ascii="Arial" w:hAnsi="Arial" w:cs="Arial"/>
          <w:b/>
          <w:bCs/>
          <w:color w:val="000000" w:themeColor="text1"/>
          <w:sz w:val="22"/>
          <w:szCs w:val="22"/>
        </w:rPr>
        <w:t>trzy</w:t>
      </w:r>
      <w:r w:rsidR="00794684" w:rsidRPr="00BE222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) </w:t>
      </w:r>
      <w:r w:rsidR="00794684" w:rsidRPr="00BE222E">
        <w:rPr>
          <w:rFonts w:ascii="Arial" w:hAnsi="Arial" w:cs="Arial"/>
          <w:bCs/>
          <w:color w:val="000000" w:themeColor="text1"/>
          <w:sz w:val="22"/>
          <w:szCs w:val="22"/>
        </w:rPr>
        <w:t xml:space="preserve">dni przed rozpoczęciem </w:t>
      </w:r>
      <w:r w:rsidR="00E46CBD" w:rsidRPr="00BE222E">
        <w:rPr>
          <w:rFonts w:ascii="Arial" w:hAnsi="Arial" w:cs="Arial"/>
          <w:bCs/>
          <w:color w:val="000000" w:themeColor="text1"/>
          <w:sz w:val="22"/>
          <w:szCs w:val="22"/>
        </w:rPr>
        <w:t xml:space="preserve">usługi </w:t>
      </w:r>
      <w:r w:rsidR="00794684" w:rsidRPr="00BE222E">
        <w:rPr>
          <w:rFonts w:ascii="Arial" w:hAnsi="Arial" w:cs="Arial"/>
          <w:bCs/>
          <w:color w:val="000000" w:themeColor="text1"/>
          <w:sz w:val="22"/>
          <w:szCs w:val="22"/>
        </w:rPr>
        <w:t xml:space="preserve">doradztwa. Maksymalny okres przesunięcia daty rozpoczęcia świadczenia usługi wynosi </w:t>
      </w:r>
      <w:r w:rsidR="00E46CBD" w:rsidRPr="00BE222E">
        <w:rPr>
          <w:rFonts w:ascii="Arial" w:hAnsi="Arial" w:cs="Arial"/>
          <w:bCs/>
          <w:color w:val="000000" w:themeColor="text1"/>
          <w:sz w:val="22"/>
          <w:szCs w:val="22"/>
        </w:rPr>
        <w:t>1 miesiąc</w:t>
      </w:r>
      <w:r w:rsidR="00794684" w:rsidRPr="00BE222E">
        <w:rPr>
          <w:rFonts w:ascii="Arial" w:hAnsi="Arial" w:cs="Arial"/>
          <w:bCs/>
          <w:color w:val="000000" w:themeColor="text1"/>
          <w:sz w:val="22"/>
          <w:szCs w:val="22"/>
        </w:rPr>
        <w:t xml:space="preserve"> w stosunku do początkowo planowanego terminu, a daty zakończenia świadczenia usł</w:t>
      </w:r>
      <w:r w:rsidR="00A12101" w:rsidRPr="00BE222E">
        <w:rPr>
          <w:rFonts w:ascii="Arial" w:hAnsi="Arial" w:cs="Arial"/>
          <w:bCs/>
          <w:color w:val="000000" w:themeColor="text1"/>
          <w:sz w:val="22"/>
          <w:szCs w:val="22"/>
        </w:rPr>
        <w:t xml:space="preserve">ug – najpóźniej do </w:t>
      </w:r>
      <w:r w:rsidR="00FE0795" w:rsidRPr="00BE222E">
        <w:rPr>
          <w:rFonts w:ascii="Arial" w:hAnsi="Arial" w:cs="Arial"/>
          <w:bCs/>
          <w:color w:val="000000" w:themeColor="text1"/>
          <w:sz w:val="22"/>
          <w:szCs w:val="22"/>
        </w:rPr>
        <w:t>31 maja</w:t>
      </w:r>
      <w:r w:rsidR="00A12101" w:rsidRPr="00BE222E">
        <w:rPr>
          <w:rFonts w:ascii="Arial" w:hAnsi="Arial" w:cs="Arial"/>
          <w:bCs/>
          <w:color w:val="000000" w:themeColor="text1"/>
          <w:sz w:val="22"/>
          <w:szCs w:val="22"/>
        </w:rPr>
        <w:t xml:space="preserve"> 2019</w:t>
      </w:r>
      <w:r w:rsidR="00794684" w:rsidRPr="00BE222E">
        <w:rPr>
          <w:rFonts w:ascii="Arial" w:hAnsi="Arial" w:cs="Arial"/>
          <w:bCs/>
          <w:color w:val="000000" w:themeColor="text1"/>
          <w:sz w:val="22"/>
          <w:szCs w:val="22"/>
        </w:rPr>
        <w:t xml:space="preserve"> r. Zmiana </w:t>
      </w:r>
      <w:r w:rsidR="00794684" w:rsidRPr="00BE222E">
        <w:rPr>
          <w:rFonts w:ascii="Arial" w:hAnsi="Arial" w:cs="Arial"/>
          <w:color w:val="000000" w:themeColor="text1"/>
          <w:sz w:val="22"/>
          <w:szCs w:val="22"/>
        </w:rPr>
        <w:t xml:space="preserve">terminu zostanie </w:t>
      </w:r>
      <w:r w:rsidR="00B11326" w:rsidRPr="00BE222E">
        <w:rPr>
          <w:rFonts w:ascii="Arial" w:hAnsi="Arial" w:cs="Arial"/>
          <w:color w:val="000000" w:themeColor="text1"/>
          <w:sz w:val="22"/>
          <w:szCs w:val="22"/>
        </w:rPr>
        <w:t>przekazana Beneficjentowi za pośrednictwem poczty</w:t>
      </w:r>
      <w:r w:rsidR="00794684" w:rsidRPr="00BE222E">
        <w:rPr>
          <w:rFonts w:ascii="Arial" w:hAnsi="Arial" w:cs="Arial"/>
          <w:color w:val="000000" w:themeColor="text1"/>
          <w:sz w:val="22"/>
          <w:szCs w:val="22"/>
        </w:rPr>
        <w:t xml:space="preserve"> elekt</w:t>
      </w:r>
      <w:r w:rsidR="00AB324F" w:rsidRPr="00BE222E">
        <w:rPr>
          <w:rFonts w:ascii="Arial" w:hAnsi="Arial" w:cs="Arial"/>
          <w:color w:val="000000" w:themeColor="text1"/>
          <w:sz w:val="22"/>
          <w:szCs w:val="22"/>
        </w:rPr>
        <w:t xml:space="preserve">ronicznej na adres podany </w:t>
      </w:r>
      <w:r w:rsidR="00C14BBF" w:rsidRPr="00BE222E">
        <w:rPr>
          <w:rFonts w:ascii="Arial" w:hAnsi="Arial" w:cs="Arial"/>
          <w:color w:val="000000" w:themeColor="text1"/>
          <w:sz w:val="22"/>
          <w:szCs w:val="22"/>
        </w:rPr>
        <w:br/>
      </w:r>
      <w:r w:rsidR="00AB324F" w:rsidRPr="00BE222E">
        <w:rPr>
          <w:rFonts w:ascii="Arial" w:hAnsi="Arial" w:cs="Arial"/>
          <w:color w:val="000000" w:themeColor="text1"/>
          <w:sz w:val="22"/>
          <w:szCs w:val="22"/>
        </w:rPr>
        <w:t>w § 10</w:t>
      </w:r>
      <w:r w:rsidR="00794684" w:rsidRPr="00BE222E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6B9F1710" w14:textId="77777777" w:rsidR="00075D93" w:rsidRPr="00BE222E" w:rsidRDefault="00075D93" w:rsidP="003112ED">
      <w:pPr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Termin realizacji usługi doradztwa może być zmieniony na wniosek każdej ze Stron niniejszej Umowy, przy czym termin początkowy nie może być późniejszy niż 2 miesiące od </w:t>
      </w:r>
      <w:r w:rsidR="00C058E4" w:rsidRPr="00BE222E">
        <w:rPr>
          <w:rFonts w:ascii="Arial" w:hAnsi="Arial" w:cs="Arial"/>
          <w:color w:val="000000" w:themeColor="text1"/>
          <w:sz w:val="22"/>
          <w:szCs w:val="22"/>
        </w:rPr>
        <w:t>p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ierwotnie zakładanego terminu rozpoczęcia świadczenia usługi, a termin końcowy nie może przekroczyć </w:t>
      </w:r>
      <w:r w:rsidR="00404D68" w:rsidRPr="00BE222E">
        <w:rPr>
          <w:rFonts w:ascii="Arial" w:hAnsi="Arial" w:cs="Arial"/>
          <w:color w:val="000000" w:themeColor="text1"/>
          <w:sz w:val="22"/>
          <w:szCs w:val="22"/>
        </w:rPr>
        <w:t>31 maja 2019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 r. Zmiana terminów wskazana w ni</w:t>
      </w:r>
      <w:r w:rsidR="00360C29" w:rsidRPr="00BE222E">
        <w:rPr>
          <w:rFonts w:ascii="Arial" w:hAnsi="Arial" w:cs="Arial"/>
          <w:color w:val="000000" w:themeColor="text1"/>
          <w:sz w:val="22"/>
          <w:szCs w:val="22"/>
        </w:rPr>
        <w:t>niejszym ustępie nie 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>wymaga zawarcia aneksu do niniejszej Umowy</w:t>
      </w:r>
      <w:r w:rsidR="00360C29" w:rsidRPr="00BE222E">
        <w:rPr>
          <w:rFonts w:ascii="Arial" w:hAnsi="Arial" w:cs="Arial"/>
          <w:color w:val="000000" w:themeColor="text1"/>
          <w:sz w:val="22"/>
          <w:szCs w:val="22"/>
        </w:rPr>
        <w:t>. Zmiany zostaną wprowadzone na 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wniosek każdej ze Stron po akceptacji proponowanej zmiany przez drugą Stronę. Wniosek o zmiany i akceptacja zmian </w:t>
      </w:r>
      <w:r w:rsidR="00847FB2" w:rsidRPr="00BE222E">
        <w:rPr>
          <w:rFonts w:ascii="Arial" w:hAnsi="Arial" w:cs="Arial"/>
          <w:color w:val="000000" w:themeColor="text1"/>
          <w:sz w:val="22"/>
          <w:szCs w:val="22"/>
        </w:rPr>
        <w:t>są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 przekazywane za pośrednictwem poczty elektronicznej na adres wskazany w § 10.</w:t>
      </w:r>
    </w:p>
    <w:p w14:paraId="5144B8B2" w14:textId="77777777" w:rsidR="002F5354" w:rsidRPr="00BE222E" w:rsidRDefault="002F5354" w:rsidP="003112ED">
      <w:pPr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Wykonane usługi zostaną potwierdzone w dokumencie P</w:t>
      </w:r>
      <w:r w:rsidR="00974F6A" w:rsidRPr="00BE222E">
        <w:rPr>
          <w:rFonts w:ascii="Arial" w:hAnsi="Arial" w:cs="Arial"/>
          <w:color w:val="000000" w:themeColor="text1"/>
          <w:sz w:val="22"/>
          <w:szCs w:val="22"/>
        </w:rPr>
        <w:t>rotokół odbioru usługi, którego 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wzór stanowi </w:t>
      </w:r>
      <w:r w:rsidR="00FE50CC" w:rsidRPr="00BE222E">
        <w:rPr>
          <w:rFonts w:ascii="Arial" w:hAnsi="Arial" w:cs="Arial"/>
          <w:color w:val="000000" w:themeColor="text1"/>
          <w:sz w:val="22"/>
          <w:szCs w:val="22"/>
        </w:rPr>
        <w:t>Załącznik nr 4</w:t>
      </w:r>
      <w:r w:rsidR="00B9043F" w:rsidRPr="00BE222E">
        <w:rPr>
          <w:rFonts w:ascii="Arial" w:hAnsi="Arial" w:cs="Arial"/>
          <w:color w:val="000000" w:themeColor="text1"/>
          <w:sz w:val="22"/>
          <w:szCs w:val="22"/>
        </w:rPr>
        <w:t xml:space="preserve"> do niniejszej U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>mowy.</w:t>
      </w:r>
    </w:p>
    <w:p w14:paraId="546E767B" w14:textId="77777777" w:rsidR="002F5354" w:rsidRPr="00BE222E" w:rsidRDefault="002F5354" w:rsidP="003112ED">
      <w:pPr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Protokół odbioru usługi będzie sporządz</w:t>
      </w:r>
      <w:r w:rsidR="00DB31CE" w:rsidRPr="00BE222E">
        <w:rPr>
          <w:rFonts w:ascii="Arial" w:hAnsi="Arial" w:cs="Arial"/>
          <w:color w:val="000000" w:themeColor="text1"/>
          <w:sz w:val="22"/>
          <w:szCs w:val="22"/>
        </w:rPr>
        <w:t xml:space="preserve">any oddzielnie dla Etapu I </w:t>
      </w:r>
      <w:proofErr w:type="spellStart"/>
      <w:r w:rsidR="00DB31CE" w:rsidRPr="00BE222E">
        <w:rPr>
          <w:rFonts w:ascii="Arial" w:hAnsi="Arial" w:cs="Arial"/>
          <w:color w:val="000000" w:themeColor="text1"/>
          <w:sz w:val="22"/>
          <w:szCs w:val="22"/>
        </w:rPr>
        <w:t>i</w:t>
      </w:r>
      <w:proofErr w:type="spellEnd"/>
      <w:r w:rsidR="00DB31CE" w:rsidRPr="00BE222E">
        <w:rPr>
          <w:rFonts w:ascii="Arial" w:hAnsi="Arial" w:cs="Arial"/>
          <w:color w:val="000000" w:themeColor="text1"/>
          <w:sz w:val="22"/>
          <w:szCs w:val="22"/>
        </w:rPr>
        <w:t xml:space="preserve"> II.</w:t>
      </w:r>
    </w:p>
    <w:p w14:paraId="2CC42327" w14:textId="77777777" w:rsidR="002F5354" w:rsidRPr="00BE222E" w:rsidRDefault="002F5354" w:rsidP="003112ED">
      <w:pPr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Po wykonaniu danego etapu usługi</w:t>
      </w:r>
      <w:r w:rsidR="00DE3322" w:rsidRPr="00BE222E">
        <w:rPr>
          <w:rFonts w:ascii="Arial" w:hAnsi="Arial" w:cs="Arial"/>
          <w:color w:val="000000" w:themeColor="text1"/>
          <w:sz w:val="22"/>
          <w:szCs w:val="22"/>
        </w:rPr>
        <w:t xml:space="preserve"> doradztwa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 i podpisaniu protokołu/łów odbioru, </w:t>
      </w:r>
      <w:r w:rsidR="00186651" w:rsidRPr="00BE222E">
        <w:rPr>
          <w:rFonts w:ascii="Arial" w:hAnsi="Arial" w:cs="Arial"/>
          <w:color w:val="000000" w:themeColor="text1"/>
          <w:sz w:val="22"/>
          <w:szCs w:val="22"/>
        </w:rPr>
        <w:t>Beneficjent</w:t>
      </w:r>
      <w:r w:rsidR="00DE3322" w:rsidRPr="00BE22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>zobowiązuje się do w</w:t>
      </w:r>
      <w:r w:rsidR="007C572C" w:rsidRPr="00BE222E">
        <w:rPr>
          <w:rFonts w:ascii="Arial" w:hAnsi="Arial" w:cs="Arial"/>
          <w:color w:val="000000" w:themeColor="text1"/>
          <w:sz w:val="22"/>
          <w:szCs w:val="22"/>
        </w:rPr>
        <w:t>ypełnienia ankiety ewaluacyjnej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, której wzór </w:t>
      </w:r>
      <w:r w:rsidR="00FE50CC" w:rsidRPr="00BE222E">
        <w:rPr>
          <w:rFonts w:ascii="Arial" w:hAnsi="Arial" w:cs="Arial"/>
          <w:color w:val="000000" w:themeColor="text1"/>
          <w:sz w:val="22"/>
          <w:szCs w:val="22"/>
        </w:rPr>
        <w:t>stanowi Załącznik nr 5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 do niniej</w:t>
      </w:r>
      <w:r w:rsidR="00F93B41" w:rsidRPr="00BE222E">
        <w:rPr>
          <w:rFonts w:ascii="Arial" w:hAnsi="Arial" w:cs="Arial"/>
          <w:color w:val="000000" w:themeColor="text1"/>
          <w:sz w:val="22"/>
          <w:szCs w:val="22"/>
        </w:rPr>
        <w:t xml:space="preserve">szej </w:t>
      </w:r>
      <w:r w:rsidR="00385854" w:rsidRPr="00BE222E">
        <w:rPr>
          <w:rFonts w:ascii="Arial" w:hAnsi="Arial" w:cs="Arial"/>
          <w:color w:val="000000" w:themeColor="text1"/>
          <w:sz w:val="22"/>
          <w:szCs w:val="22"/>
        </w:rPr>
        <w:t>U</w:t>
      </w:r>
      <w:r w:rsidR="00B9043F" w:rsidRPr="00BE222E">
        <w:rPr>
          <w:rFonts w:ascii="Arial" w:hAnsi="Arial" w:cs="Arial"/>
          <w:color w:val="000000" w:themeColor="text1"/>
          <w:sz w:val="22"/>
          <w:szCs w:val="22"/>
        </w:rPr>
        <w:t>mowy</w:t>
      </w:r>
      <w:r w:rsidR="00BE330A" w:rsidRPr="00BE222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B855A2B" w14:textId="77777777" w:rsidR="00875894" w:rsidRPr="00BE222E" w:rsidRDefault="00904C88" w:rsidP="00282127">
      <w:pPr>
        <w:spacing w:before="24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b/>
          <w:bCs/>
          <w:color w:val="000000" w:themeColor="text1"/>
          <w:sz w:val="22"/>
          <w:szCs w:val="22"/>
        </w:rPr>
        <w:t>§ 4</w:t>
      </w:r>
    </w:p>
    <w:p w14:paraId="45E11D01" w14:textId="77777777" w:rsidR="00875894" w:rsidRPr="00BE222E" w:rsidRDefault="00904C88" w:rsidP="00904C88">
      <w:pPr>
        <w:tabs>
          <w:tab w:val="left" w:pos="4536"/>
          <w:tab w:val="left" w:pos="7513"/>
          <w:tab w:val="left" w:pos="7655"/>
        </w:tabs>
        <w:spacing w:after="24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b/>
          <w:color w:val="000000" w:themeColor="text1"/>
          <w:sz w:val="22"/>
          <w:szCs w:val="22"/>
        </w:rPr>
        <w:t>Miejsce przeprowadzenia doradztwa</w:t>
      </w:r>
    </w:p>
    <w:p w14:paraId="68229317" w14:textId="77777777" w:rsidR="00245AD9" w:rsidRPr="00BE222E" w:rsidRDefault="00245AD9" w:rsidP="003112ED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Usługa realizowana jest przez </w:t>
      </w:r>
      <w:r w:rsidR="00413846" w:rsidRPr="00BE222E">
        <w:rPr>
          <w:rFonts w:ascii="Arial" w:hAnsi="Arial" w:cs="Arial"/>
          <w:color w:val="000000" w:themeColor="text1"/>
          <w:sz w:val="22"/>
          <w:szCs w:val="22"/>
        </w:rPr>
        <w:t>Realizatora projektu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, na rzecz </w:t>
      </w:r>
      <w:r w:rsidR="00186651" w:rsidRPr="00BE222E">
        <w:rPr>
          <w:rFonts w:ascii="Arial" w:hAnsi="Arial" w:cs="Arial"/>
          <w:color w:val="000000" w:themeColor="text1"/>
          <w:sz w:val="22"/>
          <w:szCs w:val="22"/>
        </w:rPr>
        <w:t>Beneficjenta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 w formie bezpośrednich spotkań</w:t>
      </w:r>
      <w:r w:rsidR="00406E20" w:rsidRPr="00BE222E">
        <w:rPr>
          <w:rFonts w:ascii="Arial" w:hAnsi="Arial" w:cs="Arial"/>
          <w:color w:val="000000" w:themeColor="text1"/>
          <w:sz w:val="22"/>
          <w:szCs w:val="22"/>
        </w:rPr>
        <w:t xml:space="preserve"> w siedzibie Beneficjenta lub Realizatora projektu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385854" w:rsidRPr="00BE222E">
        <w:rPr>
          <w:rFonts w:ascii="Arial" w:hAnsi="Arial" w:cs="Arial"/>
          <w:color w:val="000000" w:themeColor="text1"/>
          <w:sz w:val="22"/>
          <w:szCs w:val="22"/>
        </w:rPr>
        <w:t xml:space="preserve">lub innym miejscu dogodnym dla obu Stron, 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lub </w:t>
      </w:r>
      <w:r w:rsidR="00406E20" w:rsidRPr="00BE222E">
        <w:rPr>
          <w:rFonts w:ascii="Arial" w:hAnsi="Arial" w:cs="Arial"/>
          <w:color w:val="000000" w:themeColor="text1"/>
          <w:sz w:val="22"/>
          <w:szCs w:val="22"/>
        </w:rPr>
        <w:t>przy wykorzystaniu środków do porozumiewania się na odległość, w tym opracowań i 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>materiałó</w:t>
      </w:r>
      <w:r w:rsidR="00282127" w:rsidRPr="00BE222E">
        <w:rPr>
          <w:rFonts w:ascii="Arial" w:hAnsi="Arial" w:cs="Arial"/>
          <w:color w:val="000000" w:themeColor="text1"/>
          <w:sz w:val="22"/>
          <w:szCs w:val="22"/>
        </w:rPr>
        <w:t>w pomocniczych przekazywanych w 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>formie elektronicznej, telefonicznej.</w:t>
      </w:r>
    </w:p>
    <w:p w14:paraId="1171D07F" w14:textId="77777777" w:rsidR="00875894" w:rsidRPr="00BE222E" w:rsidRDefault="00875894" w:rsidP="003112ED">
      <w:pPr>
        <w:numPr>
          <w:ilvl w:val="0"/>
          <w:numId w:val="5"/>
        </w:numPr>
        <w:tabs>
          <w:tab w:val="left" w:pos="4536"/>
          <w:tab w:val="left" w:pos="7513"/>
          <w:tab w:val="left" w:pos="7655"/>
        </w:tabs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bCs/>
          <w:color w:val="000000" w:themeColor="text1"/>
          <w:sz w:val="22"/>
          <w:szCs w:val="22"/>
        </w:rPr>
        <w:t xml:space="preserve">Warunki lokalowe </w:t>
      </w:r>
      <w:r w:rsidR="009B53F4" w:rsidRPr="00BE222E">
        <w:rPr>
          <w:rFonts w:ascii="Arial" w:hAnsi="Arial" w:cs="Arial"/>
          <w:bCs/>
          <w:color w:val="000000" w:themeColor="text1"/>
          <w:sz w:val="22"/>
          <w:szCs w:val="22"/>
        </w:rPr>
        <w:t xml:space="preserve">w ramach spotkań bezpośrednich </w:t>
      </w:r>
      <w:r w:rsidRPr="00BE222E">
        <w:rPr>
          <w:rFonts w:ascii="Arial" w:hAnsi="Arial" w:cs="Arial"/>
          <w:bCs/>
          <w:color w:val="000000" w:themeColor="text1"/>
          <w:sz w:val="22"/>
          <w:szCs w:val="22"/>
        </w:rPr>
        <w:t>muszą spełnia</w:t>
      </w:r>
      <w:r w:rsidR="00245AD9" w:rsidRPr="00BE222E">
        <w:rPr>
          <w:rFonts w:ascii="Arial" w:hAnsi="Arial" w:cs="Arial"/>
          <w:bCs/>
          <w:color w:val="000000" w:themeColor="text1"/>
          <w:sz w:val="22"/>
          <w:szCs w:val="22"/>
        </w:rPr>
        <w:t xml:space="preserve">ć wymogi w </w:t>
      </w:r>
      <w:r w:rsidRPr="00BE222E">
        <w:rPr>
          <w:rFonts w:ascii="Arial" w:hAnsi="Arial" w:cs="Arial"/>
          <w:bCs/>
          <w:color w:val="000000" w:themeColor="text1"/>
          <w:sz w:val="22"/>
          <w:szCs w:val="22"/>
        </w:rPr>
        <w:t xml:space="preserve">zakresie BHP i przepisów przeciwpożarowych. </w:t>
      </w:r>
    </w:p>
    <w:p w14:paraId="56584445" w14:textId="77777777" w:rsidR="008022E2" w:rsidRPr="00BE222E" w:rsidRDefault="00DD1DB7" w:rsidP="00282127">
      <w:pPr>
        <w:spacing w:before="24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b/>
          <w:bCs/>
          <w:color w:val="000000" w:themeColor="text1"/>
          <w:sz w:val="22"/>
          <w:szCs w:val="22"/>
        </w:rPr>
        <w:t>§ 5</w:t>
      </w:r>
    </w:p>
    <w:p w14:paraId="133FE462" w14:textId="77777777" w:rsidR="00A05605" w:rsidRPr="00BE222E" w:rsidRDefault="00904C88" w:rsidP="00904C88">
      <w:pPr>
        <w:spacing w:after="24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b/>
          <w:bCs/>
          <w:color w:val="000000" w:themeColor="text1"/>
          <w:sz w:val="22"/>
          <w:szCs w:val="22"/>
        </w:rPr>
        <w:t>Dane osobowe</w:t>
      </w:r>
    </w:p>
    <w:p w14:paraId="0CC5A7B1" w14:textId="77777777" w:rsidR="00711DAE" w:rsidRPr="00711DAE" w:rsidRDefault="00711DAE" w:rsidP="00711DAE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711DAE">
        <w:rPr>
          <w:rFonts w:ascii="Arial" w:hAnsi="Arial" w:cs="Arial"/>
          <w:sz w:val="22"/>
          <w:szCs w:val="22"/>
        </w:rPr>
        <w:t>Uczestnik projektu wskazany przez Beneficjenta wyraża zgodę na gromadzenie, przetwarzanie i przekazywanie danych osobowych, w tym danych wrażliwych, zbieranych w „</w:t>
      </w:r>
      <w:r w:rsidRPr="00711DAE">
        <w:rPr>
          <w:rFonts w:ascii="Arial" w:hAnsi="Arial"/>
          <w:sz w:val="22"/>
        </w:rPr>
        <w:t xml:space="preserve">Centralnym systemie teleinformatycznym wspierającym realizację </w:t>
      </w:r>
      <w:r w:rsidRPr="00711DAE">
        <w:rPr>
          <w:rFonts w:ascii="Arial" w:hAnsi="Arial"/>
          <w:sz w:val="22"/>
        </w:rPr>
        <w:lastRenderedPageBreak/>
        <w:t>programów operacyjnych</w:t>
      </w:r>
      <w:r w:rsidRPr="00711DAE">
        <w:rPr>
          <w:rFonts w:ascii="Arial" w:hAnsi="Arial" w:cs="Arial"/>
          <w:szCs w:val="22"/>
        </w:rPr>
        <w:t>”</w:t>
      </w:r>
      <w:r w:rsidRPr="00711DAE">
        <w:rPr>
          <w:rFonts w:ascii="Arial" w:hAnsi="Arial" w:cs="Arial"/>
          <w:sz w:val="22"/>
          <w:szCs w:val="22"/>
        </w:rPr>
        <w:t>, zgodnie z ustawą z dnia 10 maja 2018 r. o ochronie danych osobowych (Dz. U. z 2018 r.,</w:t>
      </w:r>
      <w:proofErr w:type="spellStart"/>
      <w:r w:rsidRPr="00711DAE">
        <w:rPr>
          <w:rFonts w:ascii="Arial" w:hAnsi="Arial" w:cs="Arial"/>
          <w:sz w:val="22"/>
          <w:szCs w:val="22"/>
        </w:rPr>
        <w:t>poz</w:t>
      </w:r>
      <w:proofErr w:type="spellEnd"/>
      <w:r w:rsidRPr="00711DAE">
        <w:rPr>
          <w:rFonts w:ascii="Arial" w:hAnsi="Arial" w:cs="Arial"/>
          <w:sz w:val="22"/>
          <w:szCs w:val="22"/>
        </w:rPr>
        <w:t>. 1000) oraz Rozporządzeniem Parlamentu Europejskiego i Rady (UE) 2016/679 z dnia 26 kwietnia 2016r. w sprawie ochrony osób fizycznych w związku z przetwarzaniem danych osobowych i w sprawie swobodnego przepływu takich danych oraz uchylenia Dyrektywy 95/46/WE (ogólne rozporządzenie o ochronie danych, dalej: RODO). Dane te, wskazane w Załączniku nr 10 oraz 10a do niniejszej Umowy, wprowadzone zostaną do systemu, którego celem jest gromadzenie informacji na temat osób korzystających ze wsparcia w ramach Europejskiego Funduszu Społecznego oraz określanie efektywności realizowanych zadań w procesie badań ewaluacyjnych. Oświadczenie Beneficjenta projektu o wyrażeniu zgody na przetwarzanie danych osobowych stanowi załącznik nr 6, natomiast oświadczenie Uczestnika projektu o wyrażeniu zgody na przetwarzanie danych osobowych stanowi Załącznik nr 7 do Umowy. Dane osobowe Uczestnika projektu będą przetwarzane przez Realizatora projektu w celach związanych z rekrutacją oraz zawarciem i realizacją Umowy w ramach Projektu. Uczestnik ma prawo wglądu do swoich danych osobowych oraz ich poprawiania. Administratorem zebranych danych osobowych jest Ministerstwo Rozwoju Regionalnego ul. Wspólna 2/4, 00-926 Warszawa pełniące funkcję Instytucji Zarządzającej dla RPO WM 2014-2020.</w:t>
      </w:r>
    </w:p>
    <w:p w14:paraId="15BEF21E" w14:textId="595B20F2" w:rsidR="00711DAE" w:rsidRPr="00711DAE" w:rsidRDefault="00711DAE" w:rsidP="00711DAE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711DAE">
        <w:rPr>
          <w:rFonts w:ascii="Arial" w:hAnsi="Arial" w:cs="Arial"/>
          <w:sz w:val="22"/>
          <w:szCs w:val="22"/>
        </w:rPr>
        <w:t>Beneficjent oraz Uczestnik / Uczestnicy projektu wyrażają zgodę na wykorzystywanie ich danych osobowych oraz firmy (nazwy) przedsiębiorstwa do celów marketingowych i promocyjnych, związanych z upowszechnianiem informacji o realizacji Projektu.</w:t>
      </w:r>
    </w:p>
    <w:p w14:paraId="180BB8A9" w14:textId="77777777" w:rsidR="00711DAE" w:rsidRPr="00DE31F8" w:rsidRDefault="00711DAE" w:rsidP="00711DAE">
      <w:pPr>
        <w:ind w:left="510"/>
        <w:jc w:val="both"/>
        <w:rPr>
          <w:rFonts w:ascii="Arial" w:hAnsi="Arial" w:cs="Arial"/>
          <w:color w:val="FF0000"/>
          <w:sz w:val="22"/>
          <w:szCs w:val="22"/>
        </w:rPr>
      </w:pPr>
    </w:p>
    <w:p w14:paraId="2F31A499" w14:textId="77777777" w:rsidR="00224277" w:rsidRPr="00BE222E" w:rsidRDefault="00224277" w:rsidP="00282127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b/>
          <w:color w:val="000000" w:themeColor="text1"/>
          <w:sz w:val="22"/>
          <w:szCs w:val="22"/>
        </w:rPr>
        <w:t xml:space="preserve">§ </w:t>
      </w:r>
      <w:r w:rsidR="00DD1DB7" w:rsidRPr="00BE222E">
        <w:rPr>
          <w:rFonts w:ascii="Arial" w:hAnsi="Arial" w:cs="Arial"/>
          <w:b/>
          <w:color w:val="000000" w:themeColor="text1"/>
          <w:sz w:val="22"/>
          <w:szCs w:val="22"/>
        </w:rPr>
        <w:t>6</w:t>
      </w:r>
    </w:p>
    <w:p w14:paraId="1E844B50" w14:textId="77777777" w:rsidR="00224277" w:rsidRPr="00BE222E" w:rsidRDefault="00904C88" w:rsidP="00904C88">
      <w:pPr>
        <w:spacing w:after="24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b/>
          <w:color w:val="000000" w:themeColor="text1"/>
          <w:sz w:val="22"/>
          <w:szCs w:val="22"/>
        </w:rPr>
        <w:t>Oświadczenia stron</w:t>
      </w:r>
    </w:p>
    <w:p w14:paraId="544A0BB6" w14:textId="77777777" w:rsidR="00224277" w:rsidRPr="00BE222E" w:rsidRDefault="00CE0FD8" w:rsidP="003112ED">
      <w:pPr>
        <w:widowControl w:val="0"/>
        <w:numPr>
          <w:ilvl w:val="3"/>
          <w:numId w:val="6"/>
        </w:numPr>
        <w:tabs>
          <w:tab w:val="clear" w:pos="2880"/>
        </w:tabs>
        <w:suppressAutoHyphens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Beneficjent</w:t>
      </w:r>
      <w:r w:rsidR="00413846" w:rsidRPr="00BE222E">
        <w:rPr>
          <w:rFonts w:ascii="Arial" w:hAnsi="Arial" w:cs="Arial"/>
          <w:color w:val="000000" w:themeColor="text1"/>
          <w:sz w:val="22"/>
          <w:szCs w:val="22"/>
        </w:rPr>
        <w:t xml:space="preserve"> projektu </w:t>
      </w:r>
      <w:r w:rsidR="00224277" w:rsidRPr="00BE222E">
        <w:rPr>
          <w:rFonts w:ascii="Arial" w:eastAsia="Calibri" w:hAnsi="Arial" w:cs="Arial"/>
          <w:color w:val="000000" w:themeColor="text1"/>
          <w:sz w:val="22"/>
          <w:szCs w:val="22"/>
        </w:rPr>
        <w:t>oświadcza, że</w:t>
      </w:r>
      <w:r w:rsidR="00EF5168" w:rsidRPr="00BE22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F5168" w:rsidRPr="00BE222E">
        <w:rPr>
          <w:rFonts w:ascii="Arial" w:hAnsi="Arial" w:cs="Arial"/>
          <w:bCs/>
          <w:iCs/>
          <w:color w:val="000000" w:themeColor="text1"/>
          <w:sz w:val="22"/>
          <w:szCs w:val="22"/>
        </w:rPr>
        <w:t>n</w:t>
      </w:r>
      <w:r w:rsidR="00EB5BCC" w:rsidRPr="00BE222E">
        <w:rPr>
          <w:rFonts w:ascii="Arial" w:hAnsi="Arial" w:cs="Arial"/>
          <w:bCs/>
          <w:iCs/>
          <w:color w:val="000000" w:themeColor="text1"/>
          <w:sz w:val="22"/>
          <w:szCs w:val="22"/>
        </w:rPr>
        <w:t>iniejsza Umowa jest realizowana i </w:t>
      </w:r>
      <w:r w:rsidR="00224277" w:rsidRPr="00BE222E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współfinansowana w ramach </w:t>
      </w:r>
      <w:r w:rsidR="00E06AF6" w:rsidRPr="00BE222E">
        <w:rPr>
          <w:rFonts w:ascii="Arial" w:hAnsi="Arial" w:cs="Arial"/>
          <w:bCs/>
          <w:iCs/>
          <w:color w:val="000000" w:themeColor="text1"/>
          <w:sz w:val="22"/>
          <w:szCs w:val="22"/>
        </w:rPr>
        <w:t>realizacji projektu pod nazwą</w:t>
      </w:r>
      <w:r w:rsidR="00E06AF6" w:rsidRPr="00BE222E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 </w:t>
      </w:r>
      <w:r w:rsidR="00404D68" w:rsidRPr="00BE222E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„Lider CSR – zarządzanie wiekiem – m. Kraków”</w:t>
      </w:r>
      <w:r w:rsidR="00E06AF6" w:rsidRPr="00BE222E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.</w:t>
      </w:r>
      <w:r w:rsidR="00E06AF6" w:rsidRPr="00BE222E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Projekt jest </w:t>
      </w:r>
      <w:r w:rsidR="00E06AF6" w:rsidRPr="00BE222E">
        <w:rPr>
          <w:rFonts w:ascii="Arial" w:hAnsi="Arial" w:cs="Arial"/>
          <w:bCs/>
          <w:color w:val="000000" w:themeColor="text1"/>
          <w:sz w:val="22"/>
          <w:szCs w:val="22"/>
        </w:rPr>
        <w:t>współfinansowany ze środków Regionalnego Programu Operacyjnego Województwa Małopolskiego na lata 2014-2020, 8 Oś Priorytetowa Rynek pracy, Działanie 8.6 Wsparcie na rzecz wydłużania aktywności zawodowej Poddziałanie 8.6.1. Realizacja programów p</w:t>
      </w:r>
      <w:r w:rsidR="00404D68" w:rsidRPr="00BE222E">
        <w:rPr>
          <w:rFonts w:ascii="Arial" w:hAnsi="Arial" w:cs="Arial"/>
          <w:bCs/>
          <w:color w:val="000000" w:themeColor="text1"/>
          <w:sz w:val="22"/>
          <w:szCs w:val="22"/>
        </w:rPr>
        <w:t>rzekwalifikowania pracowników i </w:t>
      </w:r>
      <w:r w:rsidR="00E06AF6" w:rsidRPr="00BE222E">
        <w:rPr>
          <w:rFonts w:ascii="Arial" w:hAnsi="Arial" w:cs="Arial"/>
          <w:bCs/>
          <w:color w:val="000000" w:themeColor="text1"/>
          <w:sz w:val="22"/>
          <w:szCs w:val="22"/>
        </w:rPr>
        <w:t>wsparcie dla pracodawców, z Europejskiego Funduszu Społecznego</w:t>
      </w:r>
      <w:r w:rsidR="00224277" w:rsidRPr="00BE222E">
        <w:rPr>
          <w:rFonts w:ascii="Arial" w:hAnsi="Arial" w:cs="Arial"/>
          <w:bCs/>
          <w:iCs/>
          <w:color w:val="000000" w:themeColor="text1"/>
          <w:sz w:val="22"/>
          <w:szCs w:val="22"/>
        </w:rPr>
        <w:t>.</w:t>
      </w:r>
    </w:p>
    <w:p w14:paraId="37B0222E" w14:textId="77777777" w:rsidR="00224277" w:rsidRPr="00BE222E" w:rsidRDefault="00413846" w:rsidP="003112ED">
      <w:pPr>
        <w:numPr>
          <w:ilvl w:val="3"/>
          <w:numId w:val="6"/>
        </w:numPr>
        <w:tabs>
          <w:tab w:val="clear" w:pos="2880"/>
        </w:tabs>
        <w:suppressAutoHyphens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Realizator projektu</w:t>
      </w:r>
      <w:r w:rsidR="00224277" w:rsidRPr="00BE222E">
        <w:rPr>
          <w:rFonts w:ascii="Arial" w:hAnsi="Arial" w:cs="Arial"/>
          <w:color w:val="000000" w:themeColor="text1"/>
          <w:sz w:val="22"/>
          <w:szCs w:val="22"/>
        </w:rPr>
        <w:t xml:space="preserve"> zobowiązuje się do świadczenia usług dorad</w:t>
      </w:r>
      <w:r w:rsidR="00050A57" w:rsidRPr="00BE222E">
        <w:rPr>
          <w:rFonts w:ascii="Arial" w:hAnsi="Arial" w:cs="Arial"/>
          <w:color w:val="000000" w:themeColor="text1"/>
          <w:sz w:val="22"/>
          <w:szCs w:val="22"/>
        </w:rPr>
        <w:t xml:space="preserve">ztwa w sposób profesjonalny i z </w:t>
      </w:r>
      <w:r w:rsidR="00224277" w:rsidRPr="00BE222E">
        <w:rPr>
          <w:rFonts w:ascii="Arial" w:hAnsi="Arial" w:cs="Arial"/>
          <w:color w:val="000000" w:themeColor="text1"/>
          <w:sz w:val="22"/>
          <w:szCs w:val="22"/>
        </w:rPr>
        <w:t xml:space="preserve">najwyższą starannością, zgodnie z warunkami </w:t>
      </w:r>
      <w:r w:rsidR="00186651" w:rsidRPr="00BE222E">
        <w:rPr>
          <w:rFonts w:ascii="Arial" w:hAnsi="Arial" w:cs="Arial"/>
          <w:color w:val="000000" w:themeColor="text1"/>
          <w:sz w:val="22"/>
          <w:szCs w:val="22"/>
        </w:rPr>
        <w:t>Beneficjenta</w:t>
      </w:r>
      <w:r w:rsidR="00050A57" w:rsidRPr="00BE222E">
        <w:rPr>
          <w:rFonts w:ascii="Arial" w:hAnsi="Arial" w:cs="Arial"/>
          <w:color w:val="000000" w:themeColor="text1"/>
          <w:sz w:val="22"/>
          <w:szCs w:val="22"/>
        </w:rPr>
        <w:t xml:space="preserve"> określonymi w </w:t>
      </w:r>
      <w:r w:rsidR="00091AC9" w:rsidRPr="00BE222E">
        <w:rPr>
          <w:rFonts w:ascii="Arial" w:hAnsi="Arial" w:cs="Arial"/>
          <w:color w:val="000000" w:themeColor="text1"/>
          <w:sz w:val="22"/>
          <w:szCs w:val="22"/>
        </w:rPr>
        <w:t>niniejszej U</w:t>
      </w:r>
      <w:r w:rsidR="00224277" w:rsidRPr="00BE222E">
        <w:rPr>
          <w:rFonts w:ascii="Arial" w:hAnsi="Arial" w:cs="Arial"/>
          <w:color w:val="000000" w:themeColor="text1"/>
          <w:sz w:val="22"/>
          <w:szCs w:val="22"/>
        </w:rPr>
        <w:t>mowie.</w:t>
      </w:r>
    </w:p>
    <w:p w14:paraId="7B1C091D" w14:textId="77777777" w:rsidR="00224277" w:rsidRPr="00BE222E" w:rsidRDefault="00413846" w:rsidP="003112ED">
      <w:pPr>
        <w:numPr>
          <w:ilvl w:val="3"/>
          <w:numId w:val="6"/>
        </w:numPr>
        <w:tabs>
          <w:tab w:val="clear" w:pos="2880"/>
        </w:tabs>
        <w:suppressAutoHyphens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Realizator projektu</w:t>
      </w:r>
      <w:r w:rsidR="00224277" w:rsidRPr="00BE222E">
        <w:rPr>
          <w:rFonts w:ascii="Arial" w:hAnsi="Arial" w:cs="Arial"/>
          <w:color w:val="000000" w:themeColor="text1"/>
          <w:sz w:val="22"/>
          <w:szCs w:val="22"/>
        </w:rPr>
        <w:t xml:space="preserve"> zobowiązuje się do wykonania usług doradztwa i materiałów doradczych zgodnie z obowiązującymi przepisami prawa, wymaganiami zawodowymi i powszechnym stanem wiedzy.</w:t>
      </w:r>
    </w:p>
    <w:p w14:paraId="7D968588" w14:textId="77777777" w:rsidR="00224277" w:rsidRPr="00BE222E" w:rsidRDefault="00186651" w:rsidP="003112ED">
      <w:pPr>
        <w:numPr>
          <w:ilvl w:val="3"/>
          <w:numId w:val="6"/>
        </w:numPr>
        <w:tabs>
          <w:tab w:val="clear" w:pos="2880"/>
        </w:tabs>
        <w:suppressAutoHyphens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Beneficjent</w:t>
      </w:r>
      <w:r w:rsidR="00224277" w:rsidRPr="00BE222E">
        <w:rPr>
          <w:rFonts w:ascii="Arial" w:hAnsi="Arial" w:cs="Arial"/>
          <w:color w:val="000000" w:themeColor="text1"/>
          <w:sz w:val="22"/>
          <w:szCs w:val="22"/>
        </w:rPr>
        <w:t xml:space="preserve"> oświadcza, że zobowiązuje się do przechowywania dokumentów związanych z realizacją niniejsz</w:t>
      </w:r>
      <w:r w:rsidR="00091AC9" w:rsidRPr="00BE222E">
        <w:rPr>
          <w:rFonts w:ascii="Arial" w:hAnsi="Arial" w:cs="Arial"/>
          <w:color w:val="000000" w:themeColor="text1"/>
          <w:sz w:val="22"/>
          <w:szCs w:val="22"/>
        </w:rPr>
        <w:t>ej U</w:t>
      </w:r>
      <w:r w:rsidR="00C70710" w:rsidRPr="00BE222E">
        <w:rPr>
          <w:rFonts w:ascii="Arial" w:hAnsi="Arial" w:cs="Arial"/>
          <w:color w:val="000000" w:themeColor="text1"/>
          <w:sz w:val="22"/>
          <w:szCs w:val="22"/>
        </w:rPr>
        <w:t>mowy do dnia 31 grudnia 2024</w:t>
      </w:r>
      <w:r w:rsidR="00224277" w:rsidRPr="00BE222E">
        <w:rPr>
          <w:rFonts w:ascii="Arial" w:hAnsi="Arial" w:cs="Arial"/>
          <w:color w:val="000000" w:themeColor="text1"/>
          <w:sz w:val="22"/>
          <w:szCs w:val="22"/>
        </w:rPr>
        <w:t xml:space="preserve"> r. w sposób zapewniający dostępność, poufność i bezpiecz</w:t>
      </w:r>
      <w:r w:rsidR="00A1185C" w:rsidRPr="00BE222E">
        <w:rPr>
          <w:rFonts w:ascii="Arial" w:hAnsi="Arial" w:cs="Arial"/>
          <w:color w:val="000000" w:themeColor="text1"/>
          <w:sz w:val="22"/>
          <w:szCs w:val="22"/>
        </w:rPr>
        <w:t>eństwo</w:t>
      </w:r>
      <w:r w:rsidR="00224277" w:rsidRPr="00BE222E">
        <w:rPr>
          <w:rFonts w:ascii="Arial" w:hAnsi="Arial" w:cs="Arial"/>
          <w:color w:val="000000" w:themeColor="text1"/>
          <w:sz w:val="22"/>
          <w:szCs w:val="22"/>
        </w:rPr>
        <w:t>.</w:t>
      </w:r>
      <w:r w:rsidR="004B0130" w:rsidRPr="00BE222E">
        <w:rPr>
          <w:rFonts w:ascii="Arial" w:hAnsi="Arial" w:cs="Arial"/>
          <w:color w:val="000000" w:themeColor="text1"/>
          <w:sz w:val="22"/>
          <w:szCs w:val="22"/>
        </w:rPr>
        <w:t xml:space="preserve"> Dokumentacja będzie przechowywana w: ………., ………………, ………………. (dokładny adres). </w:t>
      </w:r>
    </w:p>
    <w:p w14:paraId="128DB71B" w14:textId="77777777" w:rsidR="00C156E7" w:rsidRPr="00BE222E" w:rsidRDefault="00186651" w:rsidP="003112ED">
      <w:pPr>
        <w:numPr>
          <w:ilvl w:val="3"/>
          <w:numId w:val="6"/>
        </w:numPr>
        <w:tabs>
          <w:tab w:val="clear" w:pos="2880"/>
        </w:tabs>
        <w:suppressAutoHyphens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Beneficjent</w:t>
      </w:r>
      <w:r w:rsidR="00C156E7" w:rsidRPr="00BE222E">
        <w:rPr>
          <w:rFonts w:ascii="Arial" w:hAnsi="Arial" w:cs="Arial"/>
          <w:color w:val="000000" w:themeColor="text1"/>
          <w:sz w:val="22"/>
          <w:szCs w:val="22"/>
        </w:rPr>
        <w:t xml:space="preserve"> zobowiązuje się do:</w:t>
      </w:r>
    </w:p>
    <w:p w14:paraId="61B654A8" w14:textId="77777777" w:rsidR="00C156E7" w:rsidRPr="00BE222E" w:rsidRDefault="00C156E7" w:rsidP="003112ED">
      <w:pPr>
        <w:numPr>
          <w:ilvl w:val="1"/>
          <w:numId w:val="14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przekazania </w:t>
      </w:r>
      <w:r w:rsidR="00413846" w:rsidRPr="00BE222E">
        <w:rPr>
          <w:rFonts w:ascii="Arial" w:hAnsi="Arial" w:cs="Arial"/>
          <w:color w:val="000000" w:themeColor="text1"/>
          <w:sz w:val="22"/>
          <w:szCs w:val="22"/>
        </w:rPr>
        <w:t>Realizatorowi projektu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 wsz</w:t>
      </w:r>
      <w:r w:rsidR="00D114C4" w:rsidRPr="00BE222E">
        <w:rPr>
          <w:rFonts w:ascii="Arial" w:hAnsi="Arial" w:cs="Arial"/>
          <w:color w:val="000000" w:themeColor="text1"/>
          <w:sz w:val="22"/>
          <w:szCs w:val="22"/>
        </w:rPr>
        <w:t>elkich informacji na temat jego 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przedsiębiorstwa niezbędnych do świadczenia usługi doradztwa. Informacje przekazywane </w:t>
      </w:r>
      <w:r w:rsidR="00385854" w:rsidRPr="00BE222E">
        <w:rPr>
          <w:rFonts w:ascii="Arial" w:hAnsi="Arial" w:cs="Arial"/>
          <w:color w:val="000000" w:themeColor="text1"/>
          <w:sz w:val="22"/>
          <w:szCs w:val="22"/>
        </w:rPr>
        <w:t>będą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 w formie papierowej, elektr</w:t>
      </w:r>
      <w:r w:rsidR="00653D72" w:rsidRPr="00BE222E">
        <w:rPr>
          <w:rFonts w:ascii="Arial" w:hAnsi="Arial" w:cs="Arial"/>
          <w:color w:val="000000" w:themeColor="text1"/>
          <w:sz w:val="22"/>
          <w:szCs w:val="22"/>
        </w:rPr>
        <w:t>onicznej, telefonicznej bądź na 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>spotkaniach.</w:t>
      </w:r>
      <w:r w:rsidR="00EA1417" w:rsidRPr="00BE222E">
        <w:rPr>
          <w:rFonts w:ascii="Arial" w:hAnsi="Arial" w:cs="Arial"/>
          <w:color w:val="000000" w:themeColor="text1"/>
          <w:sz w:val="22"/>
          <w:szCs w:val="22"/>
        </w:rPr>
        <w:t xml:space="preserve"> Ustalenia poczynione w trakcie rozmowy telefonicznej </w:t>
      </w:r>
      <w:r w:rsidR="00653D72" w:rsidRPr="00BE222E">
        <w:rPr>
          <w:rFonts w:ascii="Arial" w:hAnsi="Arial" w:cs="Arial"/>
          <w:color w:val="000000" w:themeColor="text1"/>
          <w:sz w:val="22"/>
          <w:szCs w:val="22"/>
        </w:rPr>
        <w:br/>
      </w:r>
      <w:r w:rsidR="00EA1417" w:rsidRPr="00BE222E">
        <w:rPr>
          <w:rFonts w:ascii="Arial" w:hAnsi="Arial" w:cs="Arial"/>
          <w:color w:val="000000" w:themeColor="text1"/>
          <w:sz w:val="22"/>
          <w:szCs w:val="22"/>
        </w:rPr>
        <w:t xml:space="preserve">oraz na spotkaniach zostaną potwierdzone </w:t>
      </w:r>
      <w:r w:rsidR="004224BD" w:rsidRPr="00BE222E">
        <w:rPr>
          <w:rFonts w:ascii="Arial" w:hAnsi="Arial" w:cs="Arial"/>
          <w:color w:val="000000" w:themeColor="text1"/>
          <w:sz w:val="22"/>
          <w:szCs w:val="22"/>
        </w:rPr>
        <w:t>poprzez sporządzenie</w:t>
      </w:r>
      <w:r w:rsidR="00653D72" w:rsidRPr="00BE22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C1306" w:rsidRPr="00BE222E">
        <w:rPr>
          <w:rFonts w:ascii="Arial" w:hAnsi="Arial" w:cs="Arial"/>
          <w:color w:val="000000" w:themeColor="text1"/>
          <w:sz w:val="22"/>
          <w:szCs w:val="22"/>
        </w:rPr>
        <w:t xml:space="preserve">przez Realizatora projektu </w:t>
      </w:r>
      <w:r w:rsidR="00653D72" w:rsidRPr="00BE222E">
        <w:rPr>
          <w:rFonts w:ascii="Arial" w:hAnsi="Arial" w:cs="Arial"/>
          <w:color w:val="000000" w:themeColor="text1"/>
          <w:sz w:val="22"/>
          <w:szCs w:val="22"/>
        </w:rPr>
        <w:t>notatki, która</w:t>
      </w:r>
      <w:r w:rsidR="009C4952" w:rsidRPr="00BE22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13F70" w:rsidRPr="00BE222E">
        <w:rPr>
          <w:rFonts w:ascii="Arial" w:hAnsi="Arial" w:cs="Arial"/>
          <w:color w:val="000000" w:themeColor="text1"/>
          <w:sz w:val="22"/>
          <w:szCs w:val="22"/>
        </w:rPr>
        <w:t>zostanie następnie przesłana do </w:t>
      </w:r>
      <w:r w:rsidR="00EA1417" w:rsidRPr="00BE222E">
        <w:rPr>
          <w:rFonts w:ascii="Arial" w:hAnsi="Arial" w:cs="Arial"/>
          <w:color w:val="000000" w:themeColor="text1"/>
          <w:sz w:val="22"/>
          <w:szCs w:val="22"/>
        </w:rPr>
        <w:t xml:space="preserve">Beneficjenta </w:t>
      </w:r>
      <w:r w:rsidR="00653D72" w:rsidRPr="00BE222E">
        <w:rPr>
          <w:rFonts w:ascii="Arial" w:hAnsi="Arial" w:cs="Arial"/>
          <w:color w:val="000000" w:themeColor="text1"/>
          <w:sz w:val="22"/>
          <w:szCs w:val="22"/>
        </w:rPr>
        <w:t>na adres mailowy wskazany w</w:t>
      </w:r>
      <w:r w:rsidR="009C4952" w:rsidRPr="00BE22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224BD" w:rsidRPr="00BE222E">
        <w:rPr>
          <w:rFonts w:ascii="Arial" w:hAnsi="Arial" w:cs="Arial"/>
          <w:color w:val="000000" w:themeColor="text1"/>
          <w:sz w:val="22"/>
          <w:szCs w:val="22"/>
        </w:rPr>
        <w:t xml:space="preserve">§ 10, </w:t>
      </w:r>
      <w:r w:rsidR="00EA1417" w:rsidRPr="00BE222E">
        <w:rPr>
          <w:rFonts w:ascii="Arial" w:hAnsi="Arial" w:cs="Arial"/>
          <w:color w:val="000000" w:themeColor="text1"/>
          <w:sz w:val="22"/>
          <w:szCs w:val="22"/>
        </w:rPr>
        <w:t xml:space="preserve">celem potwierdzenia zapisanych </w:t>
      </w:r>
      <w:r w:rsidR="00413F70" w:rsidRPr="00BE222E">
        <w:rPr>
          <w:rFonts w:ascii="Arial" w:hAnsi="Arial" w:cs="Arial"/>
          <w:color w:val="000000" w:themeColor="text1"/>
          <w:sz w:val="22"/>
          <w:szCs w:val="22"/>
        </w:rPr>
        <w:t xml:space="preserve">w notatce </w:t>
      </w:r>
      <w:r w:rsidR="00EA1417" w:rsidRPr="00BE222E">
        <w:rPr>
          <w:rFonts w:ascii="Arial" w:hAnsi="Arial" w:cs="Arial"/>
          <w:color w:val="000000" w:themeColor="text1"/>
          <w:sz w:val="22"/>
          <w:szCs w:val="22"/>
        </w:rPr>
        <w:t>ustaleń.</w:t>
      </w:r>
    </w:p>
    <w:p w14:paraId="2ADAA6AC" w14:textId="77777777" w:rsidR="00C156E7" w:rsidRPr="00BE222E" w:rsidRDefault="00C156E7" w:rsidP="003112ED">
      <w:pPr>
        <w:numPr>
          <w:ilvl w:val="1"/>
          <w:numId w:val="14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niezwłocznego informowania </w:t>
      </w:r>
      <w:r w:rsidR="00413846" w:rsidRPr="00BE222E">
        <w:rPr>
          <w:rFonts w:ascii="Arial" w:hAnsi="Arial" w:cs="Arial"/>
          <w:color w:val="000000" w:themeColor="text1"/>
          <w:sz w:val="22"/>
          <w:szCs w:val="22"/>
        </w:rPr>
        <w:t>Realizatora projektu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 o wszystkich zdarzeniach mogących zakłócić dalszy udział </w:t>
      </w:r>
      <w:r w:rsidR="00186651" w:rsidRPr="00BE222E">
        <w:rPr>
          <w:rFonts w:ascii="Arial" w:hAnsi="Arial" w:cs="Arial"/>
          <w:color w:val="000000" w:themeColor="text1"/>
          <w:sz w:val="22"/>
          <w:szCs w:val="22"/>
        </w:rPr>
        <w:t>Beneficjenta</w:t>
      </w:r>
      <w:r w:rsidR="00D114C4" w:rsidRPr="00BE222E">
        <w:rPr>
          <w:rFonts w:ascii="Arial" w:hAnsi="Arial" w:cs="Arial"/>
          <w:color w:val="000000" w:themeColor="text1"/>
          <w:sz w:val="22"/>
          <w:szCs w:val="22"/>
        </w:rPr>
        <w:t xml:space="preserve"> w Projekcie, informowania o 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>zmianie danych firmy/osobowych oraz niezbędnych danych kontaktowych.</w:t>
      </w:r>
    </w:p>
    <w:p w14:paraId="2138CEB5" w14:textId="77777777" w:rsidR="00C156E7" w:rsidRPr="00BE222E" w:rsidRDefault="00C156E7" w:rsidP="003112ED">
      <w:pPr>
        <w:numPr>
          <w:ilvl w:val="3"/>
          <w:numId w:val="6"/>
        </w:numPr>
        <w:tabs>
          <w:tab w:val="clear" w:pos="2880"/>
        </w:tabs>
        <w:suppressAutoHyphens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Informacje pozyskane podczas świadczenia usługi oraz w ankietach ewaluacyjnych przez </w:t>
      </w:r>
      <w:r w:rsidR="00413846" w:rsidRPr="00BE222E">
        <w:rPr>
          <w:rFonts w:ascii="Arial" w:hAnsi="Arial" w:cs="Arial"/>
          <w:color w:val="000000" w:themeColor="text1"/>
          <w:sz w:val="22"/>
          <w:szCs w:val="22"/>
        </w:rPr>
        <w:t>Realizatora projektu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 od </w:t>
      </w:r>
      <w:r w:rsidR="00186651" w:rsidRPr="00BE222E">
        <w:rPr>
          <w:rFonts w:ascii="Arial" w:hAnsi="Arial" w:cs="Arial"/>
          <w:color w:val="000000" w:themeColor="text1"/>
          <w:sz w:val="22"/>
          <w:szCs w:val="22"/>
        </w:rPr>
        <w:t>Beneficjenta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 są informacjami poufnymi, i nie będą wykorzystywane przez osoby trzecie. Przez „informacje poufne” rozumie się wszelkie 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lastRenderedPageBreak/>
        <w:t>informacje uzyskane przez Strony w z</w:t>
      </w:r>
      <w:r w:rsidR="00091AC9" w:rsidRPr="00BE222E">
        <w:rPr>
          <w:rFonts w:ascii="Arial" w:hAnsi="Arial" w:cs="Arial"/>
          <w:color w:val="000000" w:themeColor="text1"/>
          <w:sz w:val="22"/>
          <w:szCs w:val="22"/>
        </w:rPr>
        <w:t>wiązku z realizacją niniejszej U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>mowy, niedostępne przy wykorzystaniu dopuszczalnych przez prawo źródeł</w:t>
      </w:r>
      <w:r w:rsidR="00EE2D95" w:rsidRPr="00BE222E">
        <w:rPr>
          <w:rFonts w:ascii="Arial" w:hAnsi="Arial" w:cs="Arial"/>
          <w:color w:val="000000" w:themeColor="text1"/>
          <w:sz w:val="22"/>
          <w:szCs w:val="22"/>
        </w:rPr>
        <w:t xml:space="preserve"> informacji. Strony niniejszej U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>mowy zobowiązują się do zachowania w tajemnicy inf</w:t>
      </w:r>
      <w:r w:rsidR="00BD36CD" w:rsidRPr="00BE222E">
        <w:rPr>
          <w:rFonts w:ascii="Arial" w:hAnsi="Arial" w:cs="Arial"/>
          <w:color w:val="000000" w:themeColor="text1"/>
          <w:sz w:val="22"/>
          <w:szCs w:val="22"/>
        </w:rPr>
        <w:t>ormacji poufnych, obowiązek ten 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>istnieje zarówn</w:t>
      </w:r>
      <w:r w:rsidR="00091AC9" w:rsidRPr="00BE222E">
        <w:rPr>
          <w:rFonts w:ascii="Arial" w:hAnsi="Arial" w:cs="Arial"/>
          <w:color w:val="000000" w:themeColor="text1"/>
          <w:sz w:val="22"/>
          <w:szCs w:val="22"/>
        </w:rPr>
        <w:t>o w trakcie trwania niniejszej U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>mowy, jak i po jej ustaniu. Informacje poufne mogą być przekazywane osobom trzecim wyłącznie za pisemną zgodą drugiej Strony. Obowiązek zachowania poufności nie dotyczy informacji, których obowiązek ujawnienia wynika z obowiązujących przepisów praw</w:t>
      </w:r>
      <w:r w:rsidR="00C02A96" w:rsidRPr="00BE222E">
        <w:rPr>
          <w:rFonts w:ascii="Arial" w:hAnsi="Arial" w:cs="Arial"/>
          <w:color w:val="000000" w:themeColor="text1"/>
          <w:sz w:val="22"/>
          <w:szCs w:val="22"/>
        </w:rPr>
        <w:t>a lub informacji niezbędnych do 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>ochrony przez strony swoich praw w toczących się postępowaniach na mocy obowiązujących przepisów prawa.</w:t>
      </w:r>
    </w:p>
    <w:p w14:paraId="1B5EAE67" w14:textId="77777777" w:rsidR="00131C47" w:rsidRPr="00BE222E" w:rsidRDefault="00131C47" w:rsidP="003112ED">
      <w:pPr>
        <w:numPr>
          <w:ilvl w:val="3"/>
          <w:numId w:val="6"/>
        </w:numPr>
        <w:tabs>
          <w:tab w:val="clear" w:pos="2880"/>
        </w:tabs>
        <w:suppressAutoHyphens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Beneficjent wyraża zgodę na przeprowadzanie działań monitorujących, kontrolnych i ewaluacyjnych w zakresie usługi doradztwa świadczonej przez Realizatora projektu oraz inne instytucje lub jednostki organizacyjne</w:t>
      </w:r>
      <w:r w:rsidR="00244C33" w:rsidRPr="00BE222E">
        <w:rPr>
          <w:rFonts w:ascii="Arial" w:hAnsi="Arial" w:cs="Arial"/>
          <w:color w:val="000000" w:themeColor="text1"/>
          <w:sz w:val="22"/>
          <w:szCs w:val="22"/>
        </w:rPr>
        <w:t xml:space="preserve"> do tego uprawnione w związku z 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>realizacją Projektu.</w:t>
      </w:r>
    </w:p>
    <w:p w14:paraId="1A55652F" w14:textId="77777777" w:rsidR="00EE5909" w:rsidRPr="00BE222E" w:rsidRDefault="00DD1DB7" w:rsidP="00282127">
      <w:pPr>
        <w:spacing w:before="24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b/>
          <w:bCs/>
          <w:color w:val="000000" w:themeColor="text1"/>
          <w:sz w:val="22"/>
          <w:szCs w:val="22"/>
        </w:rPr>
        <w:t>§ 7</w:t>
      </w:r>
    </w:p>
    <w:p w14:paraId="591785A7" w14:textId="77777777" w:rsidR="00EE5909" w:rsidRPr="00BE222E" w:rsidRDefault="00904C88" w:rsidP="00904C88">
      <w:pPr>
        <w:tabs>
          <w:tab w:val="left" w:pos="360"/>
        </w:tabs>
        <w:spacing w:after="24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b/>
          <w:color w:val="000000" w:themeColor="text1"/>
          <w:sz w:val="22"/>
          <w:szCs w:val="22"/>
        </w:rPr>
        <w:t>Prawa autorskie</w:t>
      </w:r>
      <w:r w:rsidR="00EE5909" w:rsidRPr="00BE222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766F3FBE" w14:textId="77777777" w:rsidR="00D72597" w:rsidRPr="00BE222E" w:rsidRDefault="00BC7F44" w:rsidP="003112ED">
      <w:pPr>
        <w:numPr>
          <w:ilvl w:val="0"/>
          <w:numId w:val="8"/>
        </w:numPr>
        <w:suppressAutoHyphens/>
        <w:jc w:val="both"/>
        <w:rPr>
          <w:rFonts w:ascii="Arial" w:hAnsi="Arial" w:cs="Arial"/>
          <w:color w:val="000000" w:themeColor="text1"/>
          <w:spacing w:val="-3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Realizator projektu</w:t>
      </w:r>
      <w:r w:rsidR="00D72597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oświadcza, iż </w:t>
      </w:r>
      <w:r w:rsidR="001073C7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część Strategii dotycząca diagnozy przedsiębiorstwa, za której opracowanie odpowiada Realizator projektu, </w:t>
      </w:r>
      <w:r w:rsidR="00091AC9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na podstawie niniejszej U</w:t>
      </w:r>
      <w:r w:rsidR="00D72597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mowy </w:t>
      </w:r>
      <w:r w:rsidR="00B74ED8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stanowi utwór i podlega</w:t>
      </w:r>
      <w:r w:rsidR="00D72597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ochronie zgodnie z ustawą z dnia 4 lutego 1994 roku </w:t>
      </w:r>
      <w:r w:rsidR="00B74ED8" w:rsidRPr="00BE222E">
        <w:rPr>
          <w:rFonts w:ascii="Arial" w:hAnsi="Arial" w:cs="Arial"/>
          <w:i/>
          <w:color w:val="000000" w:themeColor="text1"/>
          <w:spacing w:val="-3"/>
          <w:sz w:val="22"/>
          <w:szCs w:val="22"/>
        </w:rPr>
        <w:t>o prawie autorskim i </w:t>
      </w:r>
      <w:r w:rsidR="00D72597" w:rsidRPr="00BE222E">
        <w:rPr>
          <w:rFonts w:ascii="Arial" w:hAnsi="Arial" w:cs="Arial"/>
          <w:i/>
          <w:color w:val="000000" w:themeColor="text1"/>
          <w:spacing w:val="-3"/>
          <w:sz w:val="22"/>
          <w:szCs w:val="22"/>
        </w:rPr>
        <w:t>prawach pokrewnych</w:t>
      </w:r>
      <w:r w:rsidR="00D72597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(Dz.U.</w:t>
      </w:r>
      <w:r w:rsidR="00C22DD9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1994.</w:t>
      </w:r>
      <w:r w:rsidR="00D72597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Nr </w:t>
      </w:r>
      <w:r w:rsidR="00CD0D54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24.</w:t>
      </w:r>
      <w:r w:rsidR="00D72597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poz. </w:t>
      </w:r>
      <w:r w:rsidR="00CD0D54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83 ze zm.</w:t>
      </w:r>
      <w:r w:rsidR="00D72597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).</w:t>
      </w:r>
    </w:p>
    <w:p w14:paraId="24ED4154" w14:textId="77777777" w:rsidR="00D72597" w:rsidRPr="00BE222E" w:rsidRDefault="00D72597" w:rsidP="003112ED">
      <w:pPr>
        <w:numPr>
          <w:ilvl w:val="0"/>
          <w:numId w:val="8"/>
        </w:numPr>
        <w:suppressAutoHyphens/>
        <w:jc w:val="both"/>
        <w:rPr>
          <w:rFonts w:ascii="Arial" w:hAnsi="Arial" w:cs="Arial"/>
          <w:color w:val="000000" w:themeColor="text1"/>
          <w:spacing w:val="-3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Z chwilą podpisania protokołu odbioru </w:t>
      </w:r>
      <w:r w:rsidR="00BC7F44" w:rsidRPr="00BE222E">
        <w:rPr>
          <w:rFonts w:ascii="Arial" w:hAnsi="Arial" w:cs="Arial"/>
          <w:color w:val="000000" w:themeColor="text1"/>
          <w:sz w:val="22"/>
          <w:szCs w:val="22"/>
        </w:rPr>
        <w:t>Realizator projektu</w:t>
      </w:r>
      <w:r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przenosi na rzecz </w:t>
      </w:r>
      <w:r w:rsidR="00186651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Beneficjenta</w:t>
      </w:r>
      <w:r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autorskie prawa majątkowe do </w:t>
      </w:r>
      <w:r w:rsidR="00512C1A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diagnozy przedsiębiorstwa</w:t>
      </w:r>
      <w:r w:rsidR="00EA59E3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, o której mowa</w:t>
      </w:r>
      <w:r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="005D4FCD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w Załączniku </w:t>
      </w:r>
      <w:r w:rsidR="00EE4E47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nr 2 w </w:t>
      </w:r>
      <w:r w:rsidR="005D4FCD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 </w:t>
      </w:r>
      <w:r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zakresie umożliwiającym korzystanie z nich bez ogranic</w:t>
      </w:r>
      <w:r w:rsidR="005D4FCD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zenia co do terytorium, czasu i </w:t>
      </w:r>
      <w:r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ilości egzemplarzy.</w:t>
      </w:r>
    </w:p>
    <w:p w14:paraId="3CEFFD2C" w14:textId="77777777" w:rsidR="00D72597" w:rsidRPr="00BE222E" w:rsidRDefault="00D72597" w:rsidP="003112ED">
      <w:pPr>
        <w:numPr>
          <w:ilvl w:val="0"/>
          <w:numId w:val="8"/>
        </w:numPr>
        <w:suppressAutoHyphens/>
        <w:jc w:val="both"/>
        <w:rPr>
          <w:rFonts w:ascii="Arial" w:hAnsi="Arial" w:cs="Arial"/>
          <w:color w:val="000000" w:themeColor="text1"/>
          <w:spacing w:val="-3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Przeniesienie autorskich praw majątkowych do </w:t>
      </w:r>
      <w:r w:rsidR="00AD2721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diagnozy przedsiębiorstwa następuje na </w:t>
      </w:r>
      <w:r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wszelkich znanych w dniu przeniesienia polach eksploatacji, a w szczególności</w:t>
      </w:r>
      <w:r w:rsidR="00AD2721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na </w:t>
      </w:r>
      <w:r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następujących: </w:t>
      </w:r>
    </w:p>
    <w:p w14:paraId="5DD049AA" w14:textId="77777777" w:rsidR="00D72597" w:rsidRPr="00BE222E" w:rsidRDefault="00D72597" w:rsidP="003112ED">
      <w:pPr>
        <w:numPr>
          <w:ilvl w:val="0"/>
          <w:numId w:val="10"/>
        </w:numPr>
        <w:tabs>
          <w:tab w:val="clear" w:pos="510"/>
          <w:tab w:val="num" w:pos="851"/>
        </w:tabs>
        <w:suppressAutoHyphens/>
        <w:ind w:left="851" w:hanging="284"/>
        <w:jc w:val="both"/>
        <w:rPr>
          <w:rFonts w:ascii="Arial" w:hAnsi="Arial" w:cs="Arial"/>
          <w:color w:val="000000" w:themeColor="text1"/>
          <w:spacing w:val="-3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w zakresie utrwalania i zwielokrotniania: trwałe lub czasowe utrwalanie, zwielokrotnianie w całości lub części jakimikolwiek środkami i w jakiejkolwiek formie, w tym wprowadzanie do pamięci komputerów oraz serwerów, kopiowanie na inne nośniki danych w całości lub części, wytwarzanie </w:t>
      </w:r>
      <w:r w:rsidR="00673D93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dowolną technika egzemplarzy, w </w:t>
      </w:r>
      <w:r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tym techniką drukarską, reprograficzną, zapisu magnetycznego oraz technika cyfrową;</w:t>
      </w:r>
    </w:p>
    <w:p w14:paraId="1AA6DFF1" w14:textId="77777777" w:rsidR="00D72597" w:rsidRPr="00BE222E" w:rsidRDefault="00D72597" w:rsidP="003112ED">
      <w:pPr>
        <w:numPr>
          <w:ilvl w:val="0"/>
          <w:numId w:val="10"/>
        </w:numPr>
        <w:tabs>
          <w:tab w:val="clear" w:pos="510"/>
          <w:tab w:val="num" w:pos="851"/>
        </w:tabs>
        <w:suppressAutoHyphens/>
        <w:ind w:left="851" w:hanging="284"/>
        <w:jc w:val="both"/>
        <w:rPr>
          <w:rFonts w:ascii="Arial" w:hAnsi="Arial" w:cs="Arial"/>
          <w:color w:val="000000" w:themeColor="text1"/>
          <w:spacing w:val="-3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w zakresie rozpowszechniania: publiczne wykonanie, wystawienie, wyświetlenie, odtworzenie oraz nadawanie i remitowanie, a także publiczne udostępnianie </w:t>
      </w:r>
      <w:r w:rsidR="00941DB5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br/>
      </w:r>
      <w:r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w taki sposób, aby każdy mógł mieć do nich dostęp w miejscu i w czasie przez siebie wybranym, a w szczególności wykorzystywane w mediach (radio, telewizja, Internet, prasa) na wszystkich nośnikach elektronicznych,</w:t>
      </w:r>
      <w:r w:rsidR="00673D93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w serwisach internetowych oraz </w:t>
      </w:r>
      <w:r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materiałach i wydawnictwach promocyjnych i okolicznościowych oraz utworach zbiorowych;</w:t>
      </w:r>
    </w:p>
    <w:p w14:paraId="0EE9EA95" w14:textId="77777777" w:rsidR="00EF267A" w:rsidRPr="00BE222E" w:rsidRDefault="00D72597" w:rsidP="003112ED">
      <w:pPr>
        <w:numPr>
          <w:ilvl w:val="0"/>
          <w:numId w:val="10"/>
        </w:numPr>
        <w:tabs>
          <w:tab w:val="clear" w:pos="510"/>
          <w:tab w:val="num" w:pos="851"/>
        </w:tabs>
        <w:suppressAutoHyphens/>
        <w:ind w:left="851" w:hanging="284"/>
        <w:jc w:val="both"/>
        <w:rPr>
          <w:rFonts w:ascii="Arial" w:hAnsi="Arial" w:cs="Arial"/>
          <w:color w:val="000000" w:themeColor="text1"/>
          <w:spacing w:val="-3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przechowywanie w celach archiwizacyjnych na wszel</w:t>
      </w:r>
      <w:r w:rsidR="00091AC9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kich znanych w chwili zawarcia U</w:t>
      </w:r>
      <w:r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mowy nośnikach, w szczególności na nośnikach magnetycznych, na płytach </w:t>
      </w:r>
      <w:r w:rsidR="00673D93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br/>
      </w:r>
      <w:r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CD-ROM wszelkiego formatu i rodzaju, na dyskach optycznych i magnetooptycznych, wprowadzanie do pamięci komputera oraz do własnych baz danych;</w:t>
      </w:r>
    </w:p>
    <w:p w14:paraId="3ED91B4A" w14:textId="77777777" w:rsidR="004A0182" w:rsidRPr="00BE222E" w:rsidRDefault="001916F9" w:rsidP="003112ED">
      <w:pPr>
        <w:numPr>
          <w:ilvl w:val="0"/>
          <w:numId w:val="10"/>
        </w:numPr>
        <w:tabs>
          <w:tab w:val="clear" w:pos="510"/>
          <w:tab w:val="num" w:pos="851"/>
        </w:tabs>
        <w:suppressAutoHyphens/>
        <w:ind w:left="851" w:hanging="284"/>
        <w:jc w:val="both"/>
        <w:rPr>
          <w:rFonts w:ascii="Arial" w:hAnsi="Arial" w:cs="Arial"/>
          <w:color w:val="000000" w:themeColor="text1"/>
          <w:spacing w:val="-3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korzystanie z </w:t>
      </w:r>
      <w:r w:rsidR="00265D85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diagnozy przedsiębiorstwa lub jej</w:t>
      </w:r>
      <w:r w:rsidR="004A0182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części w za</w:t>
      </w:r>
      <w:r w:rsidR="00265D85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kresie wdrożenia zawartych w niej</w:t>
      </w:r>
      <w:r w:rsidR="004A0182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koncepcji i rozwiązań w ramach prowadzonej działalności;</w:t>
      </w:r>
    </w:p>
    <w:p w14:paraId="29F8B276" w14:textId="77777777" w:rsidR="003B2550" w:rsidRPr="00BE222E" w:rsidRDefault="003B2550" w:rsidP="003112ED">
      <w:pPr>
        <w:numPr>
          <w:ilvl w:val="0"/>
          <w:numId w:val="10"/>
        </w:numPr>
        <w:tabs>
          <w:tab w:val="clear" w:pos="510"/>
          <w:tab w:val="num" w:pos="851"/>
        </w:tabs>
        <w:suppressAutoHyphens/>
        <w:ind w:left="851" w:hanging="284"/>
        <w:jc w:val="both"/>
        <w:rPr>
          <w:rFonts w:ascii="Arial" w:hAnsi="Arial" w:cs="Arial"/>
          <w:color w:val="000000" w:themeColor="text1"/>
          <w:spacing w:val="-3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korzystanie </w:t>
      </w:r>
      <w:r w:rsidR="001916F9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z </w:t>
      </w:r>
      <w:r w:rsidR="00265D85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diagnozy przedsiębiorstwa</w:t>
      </w:r>
      <w:r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="00265D85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lub jej</w:t>
      </w:r>
      <w:r w:rsidR="001916F9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części </w:t>
      </w:r>
      <w:r w:rsidR="00265D85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do celów związanych z </w:t>
      </w:r>
      <w:r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realizacją i rozliczeniem projektu oraz archiwizacji, bez ogranicze</w:t>
      </w:r>
      <w:r w:rsidR="00265D85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ń czasowych i </w:t>
      </w:r>
      <w:r w:rsidR="00757EE1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terytorialnych.</w:t>
      </w:r>
    </w:p>
    <w:p w14:paraId="44E324C5" w14:textId="77777777" w:rsidR="00D72597" w:rsidRPr="00BE222E" w:rsidRDefault="00BC7F44" w:rsidP="003112ED">
      <w:pPr>
        <w:numPr>
          <w:ilvl w:val="0"/>
          <w:numId w:val="8"/>
        </w:numPr>
        <w:suppressAutoHyphens/>
        <w:jc w:val="both"/>
        <w:rPr>
          <w:rFonts w:ascii="Arial" w:hAnsi="Arial" w:cs="Arial"/>
          <w:color w:val="000000" w:themeColor="text1"/>
          <w:spacing w:val="-3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Realizatorowi projektu</w:t>
      </w:r>
      <w:r w:rsidR="00D72597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nie przysługuje odrębne wynagrodzenie za korzystanie z </w:t>
      </w:r>
      <w:r w:rsidR="00AA44A6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diagnozy przedsiębiorstwa </w:t>
      </w:r>
      <w:r w:rsidR="00D72597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przez </w:t>
      </w:r>
      <w:r w:rsidR="00186651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Beneficjenta</w:t>
      </w:r>
      <w:r w:rsidR="00D72597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na każdym odrębnym polu eksploatacji.</w:t>
      </w:r>
    </w:p>
    <w:p w14:paraId="5906737B" w14:textId="77777777" w:rsidR="00D72597" w:rsidRPr="00BE222E" w:rsidRDefault="00D72597" w:rsidP="003112ED">
      <w:pPr>
        <w:numPr>
          <w:ilvl w:val="0"/>
          <w:numId w:val="8"/>
        </w:numPr>
        <w:suppressAutoHyphens/>
        <w:jc w:val="both"/>
        <w:rPr>
          <w:rFonts w:ascii="Arial" w:hAnsi="Arial" w:cs="Arial"/>
          <w:color w:val="000000" w:themeColor="text1"/>
          <w:spacing w:val="-3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Wraz z przeniesieniem majątkowych praw autorskich na </w:t>
      </w:r>
      <w:r w:rsidR="00186651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Beneficjenta</w:t>
      </w:r>
      <w:r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przechodzi własność wszelkich przekazan</w:t>
      </w:r>
      <w:r w:rsidR="00D5497D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ych </w:t>
      </w:r>
      <w:r w:rsidR="00186651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Beneficjentowi</w:t>
      </w:r>
      <w:r w:rsidR="00D5497D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egzemplarzy i </w:t>
      </w:r>
      <w:r w:rsidR="0022078E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nośników, </w:t>
      </w:r>
      <w:r w:rsidR="002B60CD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br/>
      </w:r>
      <w:r w:rsidR="0022078E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na których utrwalono </w:t>
      </w:r>
      <w:r w:rsidR="00AA44A6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diagnozę przedsiębiorstwa</w:t>
      </w:r>
      <w:r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.</w:t>
      </w:r>
    </w:p>
    <w:p w14:paraId="67890E52" w14:textId="77777777" w:rsidR="00D72597" w:rsidRPr="00BE222E" w:rsidRDefault="00A16A0F" w:rsidP="003112ED">
      <w:pPr>
        <w:numPr>
          <w:ilvl w:val="0"/>
          <w:numId w:val="8"/>
        </w:numPr>
        <w:suppressAutoHyphens/>
        <w:jc w:val="both"/>
        <w:rPr>
          <w:rFonts w:ascii="Arial" w:hAnsi="Arial" w:cs="Arial"/>
          <w:color w:val="000000" w:themeColor="text1"/>
          <w:spacing w:val="-3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lastRenderedPageBreak/>
        <w:t xml:space="preserve">Beneficjent </w:t>
      </w:r>
      <w:r w:rsidR="00D72597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będzie uprawniony, bez dodatkowego wynagrodzenia dla </w:t>
      </w:r>
      <w:r w:rsidR="00BC7F44" w:rsidRPr="00BE222E">
        <w:rPr>
          <w:rFonts w:ascii="Arial" w:hAnsi="Arial" w:cs="Arial"/>
          <w:color w:val="000000" w:themeColor="text1"/>
          <w:sz w:val="22"/>
          <w:szCs w:val="22"/>
        </w:rPr>
        <w:t>Realizatora projektu</w:t>
      </w:r>
      <w:r w:rsidR="00D72597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, do przeniesienia autorskich praw majątkowych i udostępnienia </w:t>
      </w:r>
      <w:r w:rsidR="002B60CD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diagnozy przedsiębiorstwa lub jej</w:t>
      </w:r>
      <w:r w:rsidR="00D72597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części osobom trzecim, w szczególności Uczestnikom doradztwa.</w:t>
      </w:r>
    </w:p>
    <w:p w14:paraId="0FF75B6D" w14:textId="77777777" w:rsidR="00D72597" w:rsidRPr="00BE222E" w:rsidRDefault="00BC7F44" w:rsidP="003112ED">
      <w:pPr>
        <w:numPr>
          <w:ilvl w:val="0"/>
          <w:numId w:val="8"/>
        </w:numPr>
        <w:suppressAutoHyphens/>
        <w:jc w:val="both"/>
        <w:rPr>
          <w:rFonts w:ascii="Arial" w:hAnsi="Arial" w:cs="Arial"/>
          <w:color w:val="000000" w:themeColor="text1"/>
          <w:spacing w:val="-3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Realizator projektu</w:t>
      </w:r>
      <w:r w:rsidR="00D72597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jednocześnie przenosi na </w:t>
      </w:r>
      <w:r w:rsidR="00186651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Beneficjenta</w:t>
      </w:r>
      <w:r w:rsidR="00D72597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prawo zezwalania</w:t>
      </w:r>
      <w:r w:rsidR="00673D93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na </w:t>
      </w:r>
      <w:r w:rsidR="00D3016A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wykonywanie praw zależnych do </w:t>
      </w:r>
      <w:r w:rsidR="00D72597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opracowań </w:t>
      </w:r>
      <w:r w:rsidR="00242CFC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diagnozy przedsiębiorstwa </w:t>
      </w:r>
      <w:r w:rsidR="00D72597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i</w:t>
      </w:r>
      <w:r w:rsidR="00242CFC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jej</w:t>
      </w:r>
      <w:r w:rsidR="004058B1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części w </w:t>
      </w:r>
      <w:r w:rsidR="00D72597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rozumieniu art. 2 ust. 1 i 2 ustawy z dnia 4 lutego 1994 roku o</w:t>
      </w:r>
      <w:r w:rsidR="00DE6622" w:rsidRPr="00BE222E">
        <w:rPr>
          <w:rFonts w:ascii="Arial" w:hAnsi="Arial" w:cs="Arial"/>
          <w:i/>
          <w:iCs/>
          <w:color w:val="000000" w:themeColor="text1"/>
          <w:spacing w:val="-3"/>
          <w:sz w:val="22"/>
          <w:szCs w:val="22"/>
        </w:rPr>
        <w:t xml:space="preserve"> prawie autorskim i </w:t>
      </w:r>
      <w:r w:rsidR="00D72597" w:rsidRPr="00BE222E">
        <w:rPr>
          <w:rFonts w:ascii="Arial" w:hAnsi="Arial" w:cs="Arial"/>
          <w:i/>
          <w:iCs/>
          <w:color w:val="000000" w:themeColor="text1"/>
          <w:spacing w:val="-3"/>
          <w:sz w:val="22"/>
          <w:szCs w:val="22"/>
        </w:rPr>
        <w:t xml:space="preserve">prawach pokrewnych </w:t>
      </w:r>
      <w:r w:rsidR="00CD0D54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(Dz.U.1994.Nr 24.poz. 83 ze zm.).</w:t>
      </w:r>
    </w:p>
    <w:p w14:paraId="1F7B0CD6" w14:textId="77777777" w:rsidR="00D72597" w:rsidRPr="00BE222E" w:rsidRDefault="00BC7F44" w:rsidP="003112ED">
      <w:pPr>
        <w:numPr>
          <w:ilvl w:val="0"/>
          <w:numId w:val="8"/>
        </w:numPr>
        <w:suppressAutoHyphens/>
        <w:jc w:val="both"/>
        <w:rPr>
          <w:rFonts w:ascii="Arial" w:hAnsi="Arial" w:cs="Arial"/>
          <w:color w:val="000000" w:themeColor="text1"/>
          <w:spacing w:val="-3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Realizator projektu</w:t>
      </w:r>
      <w:r w:rsidR="00D72597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oświa</w:t>
      </w:r>
      <w:r w:rsidR="00091AC9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dcza, że realizacja przedmiotu U</w:t>
      </w:r>
      <w:r w:rsidR="00D72597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mowy i przeniesienia autorskich praw majątkow</w:t>
      </w:r>
      <w:r w:rsidR="00091AC9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ych na warunkach określonych w U</w:t>
      </w:r>
      <w:r w:rsidR="00D72597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mowie nie naruszy jakichkolwiek praw autorskich i praw pokrewnych, praw producenta, praw własności przemysłowej, ani dóbr osobistych osób trzecich. W przypadku wystąpieni</w:t>
      </w:r>
      <w:r w:rsidR="00673D93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a przeciwko </w:t>
      </w:r>
      <w:r w:rsidR="00186651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Beneficjentowi</w:t>
      </w:r>
      <w:r w:rsidR="00673D93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przez </w:t>
      </w:r>
      <w:r w:rsidR="00D72597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osobę trzecią z roszczeniami z tytułu korzystania </w:t>
      </w:r>
      <w:r w:rsidR="00673D93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przez </w:t>
      </w:r>
      <w:r w:rsidR="00A16A0F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Beneficjenta</w:t>
      </w:r>
      <w:r w:rsidR="00673D93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="00EC33BD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z </w:t>
      </w:r>
      <w:r w:rsidR="00C31D3B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diagnozy przedsiębiorstwa</w:t>
      </w:r>
      <w:r w:rsidR="00D72597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="00C31D3B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opracowanej</w:t>
      </w:r>
      <w:r w:rsidR="00D72597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przez </w:t>
      </w:r>
      <w:r w:rsidR="002F0978" w:rsidRPr="00BE222E">
        <w:rPr>
          <w:rFonts w:ascii="Arial" w:hAnsi="Arial" w:cs="Arial"/>
          <w:color w:val="000000" w:themeColor="text1"/>
          <w:sz w:val="22"/>
          <w:szCs w:val="22"/>
        </w:rPr>
        <w:t>Realizatora projektu</w:t>
      </w:r>
      <w:r w:rsidR="00D72597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, </w:t>
      </w:r>
      <w:r w:rsidR="002F0978" w:rsidRPr="00BE222E">
        <w:rPr>
          <w:rFonts w:ascii="Arial" w:hAnsi="Arial" w:cs="Arial"/>
          <w:color w:val="000000" w:themeColor="text1"/>
          <w:sz w:val="22"/>
          <w:szCs w:val="22"/>
        </w:rPr>
        <w:t>Realizator projektu</w:t>
      </w:r>
      <w:r w:rsidR="00D72597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="00EC33BD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zobowiązuje się </w:t>
      </w:r>
      <w:r w:rsidR="00927998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wstąpić lub </w:t>
      </w:r>
      <w:r w:rsidR="00D72597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przystąpi</w:t>
      </w:r>
      <w:r w:rsidR="00E969F9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ć do postępowań toczących się w </w:t>
      </w:r>
      <w:r w:rsidR="00D72597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związku z tymi roszczeniami oraz pokrycia wszystkich szkód i kosztów poniesionych przez </w:t>
      </w:r>
      <w:r w:rsidR="00186651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Beneficjenta</w:t>
      </w:r>
      <w:r w:rsidR="00D72597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w związku </w:t>
      </w:r>
      <w:r w:rsidR="00400136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br/>
      </w:r>
      <w:r w:rsidR="00D72597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z tymi roszczeniami.</w:t>
      </w:r>
    </w:p>
    <w:p w14:paraId="4EA835F9" w14:textId="77777777" w:rsidR="00EE5909" w:rsidRPr="00BE222E" w:rsidRDefault="00EE5909" w:rsidP="00282127">
      <w:pPr>
        <w:spacing w:before="24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b/>
          <w:color w:val="000000" w:themeColor="text1"/>
          <w:sz w:val="22"/>
          <w:szCs w:val="22"/>
        </w:rPr>
        <w:t xml:space="preserve">§ </w:t>
      </w:r>
      <w:r w:rsidR="00DD1DB7" w:rsidRPr="00BE222E">
        <w:rPr>
          <w:rFonts w:ascii="Arial" w:hAnsi="Arial" w:cs="Arial"/>
          <w:b/>
          <w:color w:val="000000" w:themeColor="text1"/>
          <w:sz w:val="22"/>
          <w:szCs w:val="22"/>
        </w:rPr>
        <w:t>8</w:t>
      </w:r>
    </w:p>
    <w:p w14:paraId="262B6F32" w14:textId="77777777" w:rsidR="00EE5909" w:rsidRPr="00BE222E" w:rsidRDefault="00904C88" w:rsidP="00040A94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b/>
          <w:color w:val="000000" w:themeColor="text1"/>
          <w:sz w:val="22"/>
          <w:szCs w:val="22"/>
        </w:rPr>
        <w:t>Odpowiedzialność za niewykonanie lub nienależyte wykonanie umowy</w:t>
      </w:r>
    </w:p>
    <w:p w14:paraId="6B558D8E" w14:textId="77777777" w:rsidR="00CC0468" w:rsidRPr="00BE222E" w:rsidRDefault="00904C88" w:rsidP="00904C88">
      <w:pPr>
        <w:spacing w:after="24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b/>
          <w:color w:val="000000" w:themeColor="text1"/>
          <w:sz w:val="22"/>
          <w:szCs w:val="22"/>
        </w:rPr>
        <w:t>Rozwiązanie umowy</w:t>
      </w:r>
    </w:p>
    <w:p w14:paraId="4C2469DC" w14:textId="77777777" w:rsidR="00D817F5" w:rsidRPr="00BE222E" w:rsidRDefault="00EE5909" w:rsidP="007468F9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W przypadku nieprzystąpi</w:t>
      </w:r>
      <w:r w:rsidR="00091AC9" w:rsidRPr="00BE222E">
        <w:rPr>
          <w:rFonts w:ascii="Arial" w:hAnsi="Arial" w:cs="Arial"/>
          <w:color w:val="000000" w:themeColor="text1"/>
          <w:sz w:val="22"/>
          <w:szCs w:val="22"/>
        </w:rPr>
        <w:t>enia do wykonywania niniejszej U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mowy w terminie </w:t>
      </w:r>
      <w:r w:rsidR="00091AC9" w:rsidRPr="00BE222E">
        <w:rPr>
          <w:rFonts w:ascii="Arial" w:hAnsi="Arial" w:cs="Arial"/>
          <w:color w:val="000000" w:themeColor="text1"/>
          <w:sz w:val="22"/>
          <w:szCs w:val="22"/>
        </w:rPr>
        <w:t>ustalonym zgodnie z U</w:t>
      </w:r>
      <w:r w:rsidR="00D2775F" w:rsidRPr="00BE222E">
        <w:rPr>
          <w:rFonts w:ascii="Arial" w:hAnsi="Arial" w:cs="Arial"/>
          <w:color w:val="000000" w:themeColor="text1"/>
          <w:sz w:val="22"/>
          <w:szCs w:val="22"/>
        </w:rPr>
        <w:t xml:space="preserve">mową, </w:t>
      </w:r>
      <w:r w:rsidR="00091AC9" w:rsidRPr="00BE222E">
        <w:rPr>
          <w:rFonts w:ascii="Arial" w:hAnsi="Arial" w:cs="Arial"/>
          <w:color w:val="000000" w:themeColor="text1"/>
          <w:sz w:val="22"/>
          <w:szCs w:val="22"/>
        </w:rPr>
        <w:t>zaprzestania wykonywania U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>mowy</w:t>
      </w:r>
      <w:r w:rsidR="007173AC" w:rsidRPr="00BE222E">
        <w:rPr>
          <w:rFonts w:ascii="Arial" w:hAnsi="Arial" w:cs="Arial"/>
          <w:color w:val="000000" w:themeColor="text1"/>
          <w:sz w:val="22"/>
          <w:szCs w:val="22"/>
        </w:rPr>
        <w:t xml:space="preserve"> lub innego</w:t>
      </w:r>
      <w:r w:rsidR="00091AC9" w:rsidRPr="00BE222E">
        <w:rPr>
          <w:rFonts w:ascii="Arial" w:hAnsi="Arial" w:cs="Arial"/>
          <w:color w:val="000000" w:themeColor="text1"/>
          <w:sz w:val="22"/>
          <w:szCs w:val="22"/>
        </w:rPr>
        <w:t xml:space="preserve"> naruszenia istotnych warunków U</w:t>
      </w:r>
      <w:r w:rsidR="007173AC" w:rsidRPr="00BE222E">
        <w:rPr>
          <w:rFonts w:ascii="Arial" w:hAnsi="Arial" w:cs="Arial"/>
          <w:color w:val="000000" w:themeColor="text1"/>
          <w:sz w:val="22"/>
          <w:szCs w:val="22"/>
        </w:rPr>
        <w:t>mowy</w:t>
      </w:r>
      <w:r w:rsidR="00D2775F" w:rsidRPr="00BE222E">
        <w:rPr>
          <w:rFonts w:ascii="Arial" w:hAnsi="Arial" w:cs="Arial"/>
          <w:color w:val="000000" w:themeColor="text1"/>
          <w:sz w:val="22"/>
          <w:szCs w:val="22"/>
        </w:rPr>
        <w:t xml:space="preserve"> z powodu okoliczności le</w:t>
      </w:r>
      <w:r w:rsidR="00673D93" w:rsidRPr="00BE222E">
        <w:rPr>
          <w:rFonts w:ascii="Arial" w:hAnsi="Arial" w:cs="Arial"/>
          <w:color w:val="000000" w:themeColor="text1"/>
          <w:sz w:val="22"/>
          <w:szCs w:val="22"/>
        </w:rPr>
        <w:t xml:space="preserve">żących po stronie </w:t>
      </w:r>
      <w:r w:rsidR="00186651" w:rsidRPr="00BE222E">
        <w:rPr>
          <w:rFonts w:ascii="Arial" w:hAnsi="Arial" w:cs="Arial"/>
          <w:color w:val="000000" w:themeColor="text1"/>
          <w:sz w:val="22"/>
          <w:szCs w:val="22"/>
        </w:rPr>
        <w:t>Beneficjenta</w:t>
      </w:r>
      <w:r w:rsidR="00673D93" w:rsidRPr="00BE222E">
        <w:rPr>
          <w:rFonts w:ascii="Arial" w:hAnsi="Arial" w:cs="Arial"/>
          <w:color w:val="000000" w:themeColor="text1"/>
          <w:sz w:val="22"/>
          <w:szCs w:val="22"/>
        </w:rPr>
        <w:t xml:space="preserve"> lub </w:t>
      </w:r>
      <w:r w:rsidR="00D2775F" w:rsidRPr="00BE222E">
        <w:rPr>
          <w:rFonts w:ascii="Arial" w:hAnsi="Arial" w:cs="Arial"/>
          <w:color w:val="000000" w:themeColor="text1"/>
          <w:sz w:val="22"/>
          <w:szCs w:val="22"/>
        </w:rPr>
        <w:t xml:space="preserve">okoliczności, za które </w:t>
      </w:r>
      <w:r w:rsidR="00186651" w:rsidRPr="00BE222E">
        <w:rPr>
          <w:rFonts w:ascii="Arial" w:hAnsi="Arial" w:cs="Arial"/>
          <w:color w:val="000000" w:themeColor="text1"/>
          <w:sz w:val="22"/>
          <w:szCs w:val="22"/>
        </w:rPr>
        <w:t>Beneficjent</w:t>
      </w:r>
      <w:r w:rsidR="002B3DA9" w:rsidRPr="00BE222E">
        <w:rPr>
          <w:rFonts w:ascii="Arial" w:hAnsi="Arial" w:cs="Arial"/>
          <w:color w:val="000000" w:themeColor="text1"/>
          <w:sz w:val="22"/>
          <w:szCs w:val="22"/>
        </w:rPr>
        <w:t xml:space="preserve"> odpowiada</w:t>
      </w:r>
      <w:r w:rsidR="00D817F5" w:rsidRPr="00BE222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2F0978" w:rsidRPr="00BE222E">
        <w:rPr>
          <w:rFonts w:ascii="Arial" w:hAnsi="Arial" w:cs="Arial"/>
          <w:color w:val="000000" w:themeColor="text1"/>
          <w:sz w:val="22"/>
          <w:szCs w:val="22"/>
        </w:rPr>
        <w:t>Realizator projektu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 może </w:t>
      </w:r>
      <w:r w:rsidR="00EE2D95" w:rsidRPr="00BE222E">
        <w:rPr>
          <w:rFonts w:ascii="Arial" w:hAnsi="Arial" w:cs="Arial"/>
          <w:color w:val="000000" w:themeColor="text1"/>
          <w:sz w:val="22"/>
          <w:szCs w:val="22"/>
        </w:rPr>
        <w:t>rozwiązać U</w:t>
      </w:r>
      <w:r w:rsidR="00D817F5" w:rsidRPr="00BE222E">
        <w:rPr>
          <w:rFonts w:ascii="Arial" w:hAnsi="Arial" w:cs="Arial"/>
          <w:color w:val="000000" w:themeColor="text1"/>
          <w:sz w:val="22"/>
          <w:szCs w:val="22"/>
        </w:rPr>
        <w:t>mowę</w:t>
      </w:r>
      <w:r w:rsidR="007173AC" w:rsidRPr="00BE22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>ze skutkiem natychmiastowym</w:t>
      </w:r>
      <w:r w:rsidR="00097509" w:rsidRPr="00BE222E">
        <w:rPr>
          <w:rFonts w:ascii="Arial" w:hAnsi="Arial" w:cs="Arial"/>
          <w:color w:val="000000" w:themeColor="text1"/>
          <w:sz w:val="22"/>
          <w:szCs w:val="22"/>
        </w:rPr>
        <w:t xml:space="preserve"> bez uprzedniego wez</w:t>
      </w:r>
      <w:r w:rsidR="00673D93" w:rsidRPr="00BE222E">
        <w:rPr>
          <w:rFonts w:ascii="Arial" w:hAnsi="Arial" w:cs="Arial"/>
          <w:color w:val="000000" w:themeColor="text1"/>
          <w:sz w:val="22"/>
          <w:szCs w:val="22"/>
        </w:rPr>
        <w:t>wania do wykonania lub </w:t>
      </w:r>
      <w:r w:rsidR="00091AC9" w:rsidRPr="00BE222E">
        <w:rPr>
          <w:rFonts w:ascii="Arial" w:hAnsi="Arial" w:cs="Arial"/>
          <w:color w:val="000000" w:themeColor="text1"/>
          <w:sz w:val="22"/>
          <w:szCs w:val="22"/>
        </w:rPr>
        <w:t>usunięcia naruszenia warunków U</w:t>
      </w:r>
      <w:r w:rsidR="00097509" w:rsidRPr="00BE222E">
        <w:rPr>
          <w:rFonts w:ascii="Arial" w:hAnsi="Arial" w:cs="Arial"/>
          <w:color w:val="000000" w:themeColor="text1"/>
          <w:sz w:val="22"/>
          <w:szCs w:val="22"/>
        </w:rPr>
        <w:t>mowy</w:t>
      </w:r>
      <w:r w:rsidR="003E2614" w:rsidRPr="00BE222E">
        <w:rPr>
          <w:rFonts w:ascii="Arial" w:hAnsi="Arial" w:cs="Arial"/>
          <w:color w:val="000000" w:themeColor="text1"/>
          <w:sz w:val="22"/>
          <w:szCs w:val="22"/>
        </w:rPr>
        <w:t>.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BFDFEB4" w14:textId="77777777" w:rsidR="005D4DD3" w:rsidRPr="00BE222E" w:rsidRDefault="002219D4" w:rsidP="007468F9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W razie zaistnienia szczególnych okoliczności nie</w:t>
      </w:r>
      <w:r w:rsidR="00545AC5" w:rsidRPr="00BE222E">
        <w:rPr>
          <w:rFonts w:ascii="Arial" w:hAnsi="Arial" w:cs="Arial"/>
          <w:color w:val="000000" w:themeColor="text1"/>
          <w:sz w:val="22"/>
          <w:szCs w:val="22"/>
        </w:rPr>
        <w:t xml:space="preserve">zależnych od </w:t>
      </w:r>
      <w:r w:rsidR="00FD7678" w:rsidRPr="00BE222E">
        <w:rPr>
          <w:rFonts w:ascii="Arial" w:hAnsi="Arial" w:cs="Arial"/>
          <w:color w:val="000000" w:themeColor="text1"/>
          <w:sz w:val="22"/>
          <w:szCs w:val="22"/>
        </w:rPr>
        <w:t>Realizatora projektu</w:t>
      </w:r>
      <w:r w:rsidR="00577BF3" w:rsidRPr="00BE22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3016A" w:rsidRPr="00BE222E">
        <w:rPr>
          <w:rFonts w:ascii="Arial" w:hAnsi="Arial" w:cs="Arial"/>
          <w:color w:val="000000" w:themeColor="text1"/>
          <w:sz w:val="22"/>
          <w:szCs w:val="22"/>
        </w:rPr>
        <w:br/>
      </w:r>
      <w:r w:rsidR="00577BF3" w:rsidRPr="00BE222E">
        <w:rPr>
          <w:rFonts w:ascii="Arial" w:hAnsi="Arial" w:cs="Arial"/>
          <w:color w:val="000000" w:themeColor="text1"/>
          <w:sz w:val="22"/>
          <w:szCs w:val="22"/>
        </w:rPr>
        <w:t>(np. zaprzestania realizacji P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rojektu), </w:t>
      </w:r>
      <w:r w:rsidR="002F0978" w:rsidRPr="00BE222E">
        <w:rPr>
          <w:rFonts w:ascii="Arial" w:hAnsi="Arial" w:cs="Arial"/>
          <w:color w:val="000000" w:themeColor="text1"/>
          <w:sz w:val="22"/>
          <w:szCs w:val="22"/>
        </w:rPr>
        <w:t>Realizator projektu</w:t>
      </w:r>
      <w:r w:rsidR="00091AC9" w:rsidRPr="00BE222E">
        <w:rPr>
          <w:rFonts w:ascii="Arial" w:hAnsi="Arial" w:cs="Arial"/>
          <w:color w:val="000000" w:themeColor="text1"/>
          <w:sz w:val="22"/>
          <w:szCs w:val="22"/>
        </w:rPr>
        <w:t xml:space="preserve"> może odstąpić od U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mowy </w:t>
      </w:r>
      <w:r w:rsidR="00673D93" w:rsidRPr="00BE222E">
        <w:rPr>
          <w:rFonts w:ascii="Arial" w:hAnsi="Arial" w:cs="Arial"/>
          <w:color w:val="000000" w:themeColor="text1"/>
          <w:sz w:val="22"/>
          <w:szCs w:val="22"/>
        </w:rPr>
        <w:br/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na co najmniej 5 dni przed terminem rozpoczęcia </w:t>
      </w:r>
      <w:r w:rsidR="00B36287" w:rsidRPr="00BE222E">
        <w:rPr>
          <w:rFonts w:ascii="Arial" w:hAnsi="Arial" w:cs="Arial"/>
          <w:color w:val="000000" w:themeColor="text1"/>
          <w:sz w:val="22"/>
          <w:szCs w:val="22"/>
        </w:rPr>
        <w:t>usługi doradztwa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>, bez konsekwenc</w:t>
      </w:r>
      <w:r w:rsidR="00A23F75" w:rsidRPr="00BE222E">
        <w:rPr>
          <w:rFonts w:ascii="Arial" w:hAnsi="Arial" w:cs="Arial"/>
          <w:color w:val="000000" w:themeColor="text1"/>
          <w:sz w:val="22"/>
          <w:szCs w:val="22"/>
        </w:rPr>
        <w:t xml:space="preserve">ji finansowych wobec </w:t>
      </w:r>
      <w:r w:rsidR="000E0B5F" w:rsidRPr="00BE222E">
        <w:rPr>
          <w:rFonts w:ascii="Arial" w:hAnsi="Arial" w:cs="Arial"/>
          <w:color w:val="000000" w:themeColor="text1"/>
          <w:sz w:val="22"/>
          <w:szCs w:val="22"/>
        </w:rPr>
        <w:t>Beneficjenta</w:t>
      </w:r>
      <w:r w:rsidR="002F0978" w:rsidRPr="00BE222E">
        <w:rPr>
          <w:rFonts w:ascii="Arial" w:hAnsi="Arial" w:cs="Arial"/>
          <w:color w:val="000000" w:themeColor="text1"/>
          <w:sz w:val="22"/>
          <w:szCs w:val="22"/>
        </w:rPr>
        <w:t xml:space="preserve"> projektu</w:t>
      </w:r>
      <w:r w:rsidR="00A23F75" w:rsidRPr="00BE222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A211ACE" w14:textId="77777777" w:rsidR="00D817F5" w:rsidRPr="00BE222E" w:rsidRDefault="002219D4" w:rsidP="007468F9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Oświadczenie o rozwiązani</w:t>
      </w:r>
      <w:r w:rsidR="00091AC9" w:rsidRPr="00BE222E">
        <w:rPr>
          <w:rFonts w:ascii="Arial" w:hAnsi="Arial" w:cs="Arial"/>
          <w:color w:val="000000" w:themeColor="text1"/>
          <w:sz w:val="22"/>
          <w:szCs w:val="22"/>
        </w:rPr>
        <w:t>u lub odstąpieniu od U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>mowy wymaga zachowania formy pisemnej.</w:t>
      </w:r>
    </w:p>
    <w:p w14:paraId="730E1B63" w14:textId="77777777" w:rsidR="000E3CD4" w:rsidRPr="00BE222E" w:rsidRDefault="00186651" w:rsidP="007468F9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Beneficjent</w:t>
      </w:r>
      <w:r w:rsidR="00A23F75" w:rsidRPr="00BE22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E3CD4" w:rsidRPr="00BE222E">
        <w:rPr>
          <w:rFonts w:ascii="Arial" w:hAnsi="Arial" w:cs="Arial"/>
          <w:color w:val="000000" w:themeColor="text1"/>
          <w:sz w:val="22"/>
          <w:szCs w:val="22"/>
        </w:rPr>
        <w:t xml:space="preserve">zrzeka się wobec </w:t>
      </w:r>
      <w:r w:rsidR="007445CB" w:rsidRPr="00BE222E">
        <w:rPr>
          <w:rFonts w:ascii="Arial" w:hAnsi="Arial" w:cs="Arial"/>
          <w:color w:val="000000" w:themeColor="text1"/>
          <w:sz w:val="22"/>
          <w:szCs w:val="22"/>
        </w:rPr>
        <w:t>Realizatora projektu</w:t>
      </w:r>
      <w:r w:rsidR="000E3CD4" w:rsidRPr="00BE222E">
        <w:rPr>
          <w:rFonts w:ascii="Arial" w:hAnsi="Arial" w:cs="Arial"/>
          <w:color w:val="000000" w:themeColor="text1"/>
          <w:sz w:val="22"/>
          <w:szCs w:val="22"/>
        </w:rPr>
        <w:t xml:space="preserve"> prawa do doch</w:t>
      </w:r>
      <w:r w:rsidR="00F82637" w:rsidRPr="00BE222E">
        <w:rPr>
          <w:rFonts w:ascii="Arial" w:hAnsi="Arial" w:cs="Arial"/>
          <w:color w:val="000000" w:themeColor="text1"/>
          <w:sz w:val="22"/>
          <w:szCs w:val="22"/>
        </w:rPr>
        <w:t xml:space="preserve">odzenia roszczeń wynikających z </w:t>
      </w:r>
      <w:r w:rsidR="000E3CD4" w:rsidRPr="00BE222E">
        <w:rPr>
          <w:rFonts w:ascii="Arial" w:hAnsi="Arial" w:cs="Arial"/>
          <w:color w:val="000000" w:themeColor="text1"/>
          <w:sz w:val="22"/>
          <w:szCs w:val="22"/>
        </w:rPr>
        <w:t>decyzji podjętych w wyniku wyświadczonej usługi doradczej.</w:t>
      </w:r>
    </w:p>
    <w:p w14:paraId="7F3D9AE6" w14:textId="7CA23BFC" w:rsidR="005F3C2E" w:rsidRPr="00BE222E" w:rsidRDefault="005F3C2E" w:rsidP="007468F9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Beneficjent oraz Uczestnik projektu są obowiązani do spełnienia kryteriów uczestnictwa w Projekcie przez cały okres trwania usługi doradztwa. Niedotrzymanie wymogów spełnienia kryteriów uczestnictwa skutkować będzie skreśleniem z listy </w:t>
      </w:r>
      <w:r w:rsidR="00AF184D" w:rsidRPr="00BE222E">
        <w:rPr>
          <w:rFonts w:ascii="Arial" w:hAnsi="Arial" w:cs="Arial"/>
          <w:color w:val="000000" w:themeColor="text1"/>
          <w:sz w:val="22"/>
          <w:szCs w:val="22"/>
        </w:rPr>
        <w:t>Beneficjentów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 projektu w zakresie realizowanej usługi doradztwa i po</w:t>
      </w:r>
      <w:r w:rsidR="006A5FBC" w:rsidRPr="00BE222E">
        <w:rPr>
          <w:rFonts w:ascii="Arial" w:hAnsi="Arial" w:cs="Arial"/>
          <w:color w:val="000000" w:themeColor="text1"/>
          <w:sz w:val="22"/>
          <w:szCs w:val="22"/>
        </w:rPr>
        <w:t>zbawieniem prawa uczestnictwa w 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Projekcie oraz możliwością żądania przez Realizatora projektu od Beneficjenta zwrotu wartości uzyskanej pomocy </w:t>
      </w:r>
      <w:r w:rsidRPr="00BE222E">
        <w:rPr>
          <w:rFonts w:ascii="Arial" w:hAnsi="Arial" w:cs="Arial"/>
          <w:i/>
          <w:color w:val="000000" w:themeColor="text1"/>
          <w:sz w:val="22"/>
          <w:szCs w:val="22"/>
        </w:rPr>
        <w:t xml:space="preserve">de </w:t>
      </w:r>
      <w:proofErr w:type="spellStart"/>
      <w:r w:rsidRPr="00BE222E">
        <w:rPr>
          <w:rFonts w:ascii="Arial" w:hAnsi="Arial" w:cs="Arial"/>
          <w:i/>
          <w:color w:val="000000" w:themeColor="text1"/>
          <w:sz w:val="22"/>
          <w:szCs w:val="22"/>
        </w:rPr>
        <w:t>minimis</w:t>
      </w:r>
      <w:proofErr w:type="spellEnd"/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 określonej w Umowie</w:t>
      </w:r>
      <w:r w:rsidR="00AD1C44" w:rsidRPr="00BE222E">
        <w:rPr>
          <w:rFonts w:ascii="Arial" w:hAnsi="Arial" w:cs="Arial"/>
          <w:color w:val="000000" w:themeColor="text1"/>
          <w:sz w:val="22"/>
          <w:szCs w:val="22"/>
        </w:rPr>
        <w:t xml:space="preserve"> o świadczeniu usługi doradztwa, odpowiednio obliczo</w:t>
      </w:r>
      <w:r w:rsidR="00A855A6" w:rsidRPr="00BE222E">
        <w:rPr>
          <w:rFonts w:ascii="Arial" w:hAnsi="Arial" w:cs="Arial"/>
          <w:color w:val="000000" w:themeColor="text1"/>
          <w:sz w:val="22"/>
          <w:szCs w:val="22"/>
        </w:rPr>
        <w:t xml:space="preserve">nej dla Etapu I </w:t>
      </w:r>
      <w:r w:rsidR="00CD0D54" w:rsidRPr="00BE222E">
        <w:rPr>
          <w:rFonts w:ascii="Arial" w:hAnsi="Arial" w:cs="Arial"/>
          <w:color w:val="000000" w:themeColor="text1"/>
          <w:sz w:val="22"/>
          <w:szCs w:val="22"/>
        </w:rPr>
        <w:t>i/lub</w:t>
      </w:r>
      <w:r w:rsidR="00A855A6" w:rsidRPr="00BE222E">
        <w:rPr>
          <w:rFonts w:ascii="Arial" w:hAnsi="Arial" w:cs="Arial"/>
          <w:color w:val="000000" w:themeColor="text1"/>
          <w:sz w:val="22"/>
          <w:szCs w:val="22"/>
        </w:rPr>
        <w:t xml:space="preserve"> Etapu II, 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>wraz z odsetkami określonymi</w:t>
      </w:r>
      <w:r w:rsidR="00ED51E1" w:rsidRPr="00BE222E">
        <w:rPr>
          <w:rFonts w:ascii="Arial" w:hAnsi="Arial" w:cs="Arial"/>
          <w:color w:val="000000" w:themeColor="text1"/>
          <w:sz w:val="22"/>
          <w:szCs w:val="22"/>
        </w:rPr>
        <w:t>,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 jak dla zaległości podatkowych,</w:t>
      </w:r>
      <w:r w:rsidR="006A5FBC" w:rsidRPr="00BE222E">
        <w:rPr>
          <w:rFonts w:ascii="Arial" w:hAnsi="Arial" w:cs="Arial"/>
          <w:color w:val="000000" w:themeColor="text1"/>
          <w:sz w:val="22"/>
          <w:szCs w:val="22"/>
        </w:rPr>
        <w:t xml:space="preserve"> liczonymi od </w:t>
      </w:r>
      <w:r w:rsidR="00AD1C44" w:rsidRPr="00BE222E">
        <w:rPr>
          <w:rFonts w:ascii="Arial" w:hAnsi="Arial" w:cs="Arial"/>
          <w:color w:val="000000" w:themeColor="text1"/>
          <w:sz w:val="22"/>
          <w:szCs w:val="22"/>
        </w:rPr>
        <w:t>dnia podpisania Umowy o 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>udzielenie wsparcia doradczego do dnia zwrotu, w terminie 7 dni od otrzymania wezwania od Realizatora projektu.</w:t>
      </w:r>
      <w:r w:rsidR="00A855A6" w:rsidRPr="00BE22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96C6628" w14:textId="77777777" w:rsidR="006A38C4" w:rsidRPr="00BE222E" w:rsidRDefault="006A38C4" w:rsidP="007468F9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pacing w:val="-3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Jeżeli na podstawie sprawozdań lub czynności kontrolnych uprawnionych organów zostanie stwierdzone, że Beneficjent wykorzystał pomoc ze środków Unii Europejskiej niezgodnie </w:t>
      </w:r>
      <w:r w:rsidR="00070BEB" w:rsidRPr="00BE222E">
        <w:rPr>
          <w:rFonts w:ascii="Arial" w:hAnsi="Arial" w:cs="Arial"/>
          <w:color w:val="000000" w:themeColor="text1"/>
          <w:sz w:val="22"/>
          <w:szCs w:val="22"/>
        </w:rPr>
        <w:t xml:space="preserve">z 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>przeznaczeniem, nienależnie lub w nadmiernej wysokości, będzie zobowiązany do zwrotu całości lub odpowiedniej części tych środków</w:t>
      </w:r>
      <w:r w:rsidR="00ED51E1" w:rsidRPr="00BE222E">
        <w:rPr>
          <w:rFonts w:ascii="Arial" w:hAnsi="Arial" w:cs="Arial"/>
          <w:color w:val="000000" w:themeColor="text1"/>
          <w:sz w:val="22"/>
          <w:szCs w:val="22"/>
        </w:rPr>
        <w:t xml:space="preserve">, tj. odpowiednio wartości </w:t>
      </w:r>
      <w:r w:rsidR="00403A88" w:rsidRPr="00BE222E">
        <w:rPr>
          <w:rFonts w:ascii="Arial" w:hAnsi="Arial" w:cs="Arial"/>
          <w:color w:val="000000" w:themeColor="text1"/>
          <w:sz w:val="22"/>
          <w:szCs w:val="22"/>
        </w:rPr>
        <w:t xml:space="preserve">pomocy </w:t>
      </w:r>
      <w:r w:rsidR="00403A88" w:rsidRPr="00BE222E">
        <w:rPr>
          <w:rFonts w:ascii="Arial" w:hAnsi="Arial" w:cs="Arial"/>
          <w:i/>
          <w:color w:val="000000" w:themeColor="text1"/>
          <w:sz w:val="22"/>
          <w:szCs w:val="22"/>
        </w:rPr>
        <w:t xml:space="preserve">de </w:t>
      </w:r>
      <w:proofErr w:type="spellStart"/>
      <w:r w:rsidR="00403A88" w:rsidRPr="00BE222E">
        <w:rPr>
          <w:rFonts w:ascii="Arial" w:hAnsi="Arial" w:cs="Arial"/>
          <w:i/>
          <w:color w:val="000000" w:themeColor="text1"/>
          <w:sz w:val="22"/>
          <w:szCs w:val="22"/>
        </w:rPr>
        <w:t>minimis</w:t>
      </w:r>
      <w:proofErr w:type="spellEnd"/>
      <w:r w:rsidR="00403A88" w:rsidRPr="00BE22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D51E1" w:rsidRPr="00BE222E">
        <w:rPr>
          <w:rFonts w:ascii="Arial" w:hAnsi="Arial" w:cs="Arial"/>
          <w:color w:val="000000" w:themeColor="text1"/>
          <w:sz w:val="22"/>
          <w:szCs w:val="22"/>
        </w:rPr>
        <w:t>obliczonej dla Etapu I i/lub Etapu II,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 wraz z odsetkami w wysokości określonej jak dla zaległości podatkowych</w:t>
      </w:r>
      <w:r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, liczonymi od dnia ich otrzymania</w:t>
      </w:r>
      <w:r w:rsidR="009834A9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.</w:t>
      </w:r>
    </w:p>
    <w:p w14:paraId="4E980F6E" w14:textId="77777777" w:rsidR="00EE5909" w:rsidRPr="00BE222E" w:rsidRDefault="00025B55" w:rsidP="00282127">
      <w:pPr>
        <w:spacing w:before="240"/>
        <w:jc w:val="center"/>
        <w:rPr>
          <w:rFonts w:ascii="Arial" w:hAnsi="Arial" w:cs="Arial"/>
          <w:b/>
          <w:bCs/>
          <w:color w:val="000000" w:themeColor="text1"/>
          <w:spacing w:val="-3"/>
          <w:sz w:val="22"/>
          <w:szCs w:val="22"/>
        </w:rPr>
      </w:pPr>
      <w:r w:rsidRPr="00BE222E">
        <w:rPr>
          <w:rFonts w:ascii="Arial" w:hAnsi="Arial" w:cs="Arial"/>
          <w:b/>
          <w:bCs/>
          <w:color w:val="000000" w:themeColor="text1"/>
          <w:spacing w:val="-3"/>
          <w:sz w:val="22"/>
          <w:szCs w:val="22"/>
        </w:rPr>
        <w:t>§ 9</w:t>
      </w:r>
    </w:p>
    <w:p w14:paraId="3A94D563" w14:textId="77777777" w:rsidR="00EE5909" w:rsidRPr="00BE222E" w:rsidRDefault="00904C88" w:rsidP="00904C88">
      <w:pPr>
        <w:spacing w:after="240"/>
        <w:jc w:val="center"/>
        <w:rPr>
          <w:rFonts w:ascii="Arial" w:hAnsi="Arial" w:cs="Arial"/>
          <w:b/>
          <w:bCs/>
          <w:color w:val="000000" w:themeColor="text1"/>
          <w:spacing w:val="-3"/>
          <w:sz w:val="22"/>
          <w:szCs w:val="22"/>
        </w:rPr>
      </w:pPr>
      <w:r w:rsidRPr="00BE222E">
        <w:rPr>
          <w:rFonts w:ascii="Arial" w:hAnsi="Arial" w:cs="Arial"/>
          <w:b/>
          <w:bCs/>
          <w:color w:val="000000" w:themeColor="text1"/>
          <w:spacing w:val="-3"/>
          <w:sz w:val="22"/>
          <w:szCs w:val="22"/>
        </w:rPr>
        <w:t>Finansowanie i warunki dostępu</w:t>
      </w:r>
    </w:p>
    <w:p w14:paraId="7ACB1C6A" w14:textId="77777777" w:rsidR="00A04EBE" w:rsidRPr="00BE222E" w:rsidRDefault="00A04EBE" w:rsidP="003112ED">
      <w:pPr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Beneficjent oświadcza, że spełnia wraz z Uczestnikiem / Uczestnikami </w:t>
      </w:r>
      <w:r w:rsidR="006C410F" w:rsidRPr="00BE222E">
        <w:rPr>
          <w:rFonts w:ascii="Arial" w:hAnsi="Arial" w:cs="Arial"/>
          <w:color w:val="000000" w:themeColor="text1"/>
          <w:sz w:val="22"/>
          <w:szCs w:val="22"/>
        </w:rPr>
        <w:t xml:space="preserve">projektu 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>wszelkie wymagania warunkujące udzi</w:t>
      </w:r>
      <w:r w:rsidR="00E4044F" w:rsidRPr="00BE222E">
        <w:rPr>
          <w:rFonts w:ascii="Arial" w:hAnsi="Arial" w:cs="Arial"/>
          <w:color w:val="000000" w:themeColor="text1"/>
          <w:sz w:val="22"/>
          <w:szCs w:val="22"/>
        </w:rPr>
        <w:t>ał w Projekcie;</w:t>
      </w:r>
    </w:p>
    <w:p w14:paraId="5D0E0C76" w14:textId="77777777" w:rsidR="004944A2" w:rsidRPr="00BE222E" w:rsidRDefault="004944A2" w:rsidP="003112ED">
      <w:pPr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lastRenderedPageBreak/>
        <w:t>Beneficjent jest mikro, małym lub średnim przedsiębiorstwem i posiada siedzibę, oddział, filię lub inną jednostkę organizacyjną na terenie województwa małopolskiego. Fakt ten, ma odzwierciedlenie w dokumentach rejestrowych Przedsiębiorcy, tj. w Krajowym Rejestrze Sądowym bądź Centralnej Ewidencji i Informacji o Działalności Gospodarczej.</w:t>
      </w:r>
    </w:p>
    <w:p w14:paraId="7F00F1BD" w14:textId="77777777" w:rsidR="009C174A" w:rsidRPr="00BE222E" w:rsidRDefault="009C174A" w:rsidP="003112ED">
      <w:pPr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Realizacja usługi doradztwa w ramach projektu odbywa się na zasadach i warunkach określonych w niniejszej Umowie, Regulaminie Rekrutacji i w ramach Projektu </w:t>
      </w:r>
      <w:r w:rsidR="00404D68" w:rsidRPr="00BE222E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„Lider CSR – zarządzanie wiekiem – m. Kraków”</w:t>
      </w:r>
      <w:r w:rsidR="00404D68" w:rsidRPr="00BE222E" w:rsidDel="00404D68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 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>realizowanego w ramach Działania 8.6.1 RPO WM 2014-2020</w:t>
      </w:r>
      <w:r w:rsidR="004A506D" w:rsidRPr="00BE222E">
        <w:rPr>
          <w:rFonts w:ascii="Arial" w:hAnsi="Arial" w:cs="Arial"/>
          <w:color w:val="000000" w:themeColor="text1"/>
          <w:sz w:val="22"/>
          <w:szCs w:val="22"/>
        </w:rPr>
        <w:t>, umowie o 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dofinansowanie powołanej w </w:t>
      </w:r>
      <w:r w:rsidR="00BF41E8" w:rsidRPr="00BE222E">
        <w:rPr>
          <w:rFonts w:ascii="Arial" w:hAnsi="Arial" w:cs="Arial"/>
          <w:color w:val="000000" w:themeColor="text1"/>
          <w:sz w:val="22"/>
          <w:szCs w:val="22"/>
        </w:rPr>
        <w:t>§ 1 ust. 2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 oraz przepisach, wytycznych i innych dokumentach programowych obowiązujących w ramach </w:t>
      </w:r>
      <w:r w:rsidR="002179DE" w:rsidRPr="00BE222E">
        <w:rPr>
          <w:rFonts w:ascii="Arial" w:hAnsi="Arial" w:cs="Arial"/>
          <w:color w:val="000000" w:themeColor="text1"/>
          <w:sz w:val="22"/>
          <w:szCs w:val="22"/>
        </w:rPr>
        <w:t>RPO WM na lata 2014-2020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246EEEC" w14:textId="77777777" w:rsidR="009C174A" w:rsidRPr="00BE222E" w:rsidRDefault="007B65FF" w:rsidP="003112ED">
      <w:pPr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Beneficjent </w:t>
      </w:r>
      <w:r w:rsidR="009C174A" w:rsidRPr="00BE222E">
        <w:rPr>
          <w:rFonts w:ascii="Arial" w:hAnsi="Arial" w:cs="Arial"/>
          <w:color w:val="000000" w:themeColor="text1"/>
          <w:sz w:val="22"/>
          <w:szCs w:val="22"/>
        </w:rPr>
        <w:t>oświadcza, że zapoznał się i akceptuje postanowienia Re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gulaminu Rekrutacji </w:t>
      </w:r>
      <w:r w:rsidR="009C174A" w:rsidRPr="00BE222E">
        <w:rPr>
          <w:rFonts w:ascii="Arial" w:hAnsi="Arial" w:cs="Arial"/>
          <w:color w:val="000000" w:themeColor="text1"/>
          <w:sz w:val="22"/>
          <w:szCs w:val="22"/>
        </w:rPr>
        <w:t xml:space="preserve">w ramach Projektu </w:t>
      </w:r>
      <w:r w:rsidR="00404D68" w:rsidRPr="00BE222E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„Lider CSR – zarządzanie wiekiem – m. Kraków”</w:t>
      </w:r>
      <w:r w:rsidR="00404D68" w:rsidRPr="00BE222E" w:rsidDel="00404D68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 </w:t>
      </w:r>
      <w:r w:rsidR="009C174A" w:rsidRPr="00BE222E">
        <w:rPr>
          <w:rFonts w:ascii="Arial" w:hAnsi="Arial" w:cs="Arial"/>
          <w:color w:val="000000" w:themeColor="text1"/>
          <w:sz w:val="22"/>
          <w:szCs w:val="22"/>
        </w:rPr>
        <w:t>real</w:t>
      </w:r>
      <w:r w:rsidR="00404D68" w:rsidRPr="00BE222E">
        <w:rPr>
          <w:rFonts w:ascii="Arial" w:hAnsi="Arial" w:cs="Arial"/>
          <w:color w:val="000000" w:themeColor="text1"/>
          <w:sz w:val="22"/>
          <w:szCs w:val="22"/>
        </w:rPr>
        <w:t>izowanego w 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>ramach Działania 8.6.1 RPO WM 2014-2020</w:t>
      </w:r>
      <w:r w:rsidR="009C174A" w:rsidRPr="00BE222E">
        <w:rPr>
          <w:rFonts w:ascii="Arial" w:hAnsi="Arial" w:cs="Arial"/>
          <w:color w:val="000000" w:themeColor="text1"/>
          <w:sz w:val="22"/>
          <w:szCs w:val="22"/>
        </w:rPr>
        <w:t xml:space="preserve"> (zwany dalej Regulaminem). Regulamin wr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az ze zmianami jest dostępny na stronie </w:t>
      </w:r>
      <w:hyperlink r:id="rId9" w:history="1">
        <w:r w:rsidR="00FB2AE6" w:rsidRPr="00BE222E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www.marr.pl</w:t>
        </w:r>
      </w:hyperlink>
      <w:r w:rsidRPr="00BE222E">
        <w:rPr>
          <w:rFonts w:ascii="Arial" w:hAnsi="Arial" w:cs="Arial"/>
          <w:color w:val="000000" w:themeColor="text1"/>
          <w:sz w:val="22"/>
          <w:szCs w:val="22"/>
        </w:rPr>
        <w:t>.</w:t>
      </w:r>
      <w:r w:rsidR="009C174A" w:rsidRPr="00BE22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648B8F6" w14:textId="77777777" w:rsidR="00CD0D54" w:rsidRPr="00BE222E" w:rsidRDefault="00245EDD" w:rsidP="003112ED">
      <w:pPr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Wsparcie udz</w:t>
      </w:r>
      <w:r w:rsidR="00091AC9" w:rsidRPr="00BE222E">
        <w:rPr>
          <w:rFonts w:ascii="Arial" w:hAnsi="Arial" w:cs="Arial"/>
          <w:color w:val="000000" w:themeColor="text1"/>
          <w:sz w:val="22"/>
          <w:szCs w:val="22"/>
        </w:rPr>
        <w:t>ielone na podstawie niniejszej U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>mowy jest dofinansowane ze środków Projektu w ramach RPO WM na lata 2014-2020. Beneficjent nie wnosi wkładu prywatnego z tytułu udziału w usłudze doradztwa. Wsparcie udz</w:t>
      </w:r>
      <w:r w:rsidR="00091AC9" w:rsidRPr="00BE222E">
        <w:rPr>
          <w:rFonts w:ascii="Arial" w:hAnsi="Arial" w:cs="Arial"/>
          <w:color w:val="000000" w:themeColor="text1"/>
          <w:sz w:val="22"/>
          <w:szCs w:val="22"/>
        </w:rPr>
        <w:t>ielone na podstawie niniejszej U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>mowy stan</w:t>
      </w:r>
      <w:r w:rsidR="00BB3356" w:rsidRPr="00BE222E">
        <w:rPr>
          <w:rFonts w:ascii="Arial" w:hAnsi="Arial" w:cs="Arial"/>
          <w:color w:val="000000" w:themeColor="text1"/>
          <w:sz w:val="22"/>
          <w:szCs w:val="22"/>
        </w:rPr>
        <w:t xml:space="preserve">owi pomoc </w:t>
      </w:r>
      <w:r w:rsidR="00BB3356" w:rsidRPr="00BE222E">
        <w:rPr>
          <w:rFonts w:ascii="Arial" w:hAnsi="Arial" w:cs="Arial"/>
          <w:i/>
          <w:color w:val="000000" w:themeColor="text1"/>
          <w:sz w:val="22"/>
          <w:szCs w:val="22"/>
        </w:rPr>
        <w:t xml:space="preserve">de </w:t>
      </w:r>
      <w:proofErr w:type="spellStart"/>
      <w:r w:rsidR="00BB3356" w:rsidRPr="00BE222E">
        <w:rPr>
          <w:rFonts w:ascii="Arial" w:hAnsi="Arial" w:cs="Arial"/>
          <w:i/>
          <w:color w:val="000000" w:themeColor="text1"/>
          <w:sz w:val="22"/>
          <w:szCs w:val="22"/>
        </w:rPr>
        <w:t>minimis</w:t>
      </w:r>
      <w:proofErr w:type="spellEnd"/>
      <w:r w:rsidR="00BB3356" w:rsidRPr="00BE222E">
        <w:rPr>
          <w:rFonts w:ascii="Arial" w:hAnsi="Arial" w:cs="Arial"/>
          <w:color w:val="000000" w:themeColor="text1"/>
          <w:sz w:val="22"/>
          <w:szCs w:val="22"/>
        </w:rPr>
        <w:t>, zgodnie z</w:t>
      </w:r>
      <w:r w:rsidR="00025B55" w:rsidRPr="00BE22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42C4C" w:rsidRPr="00BE222E">
        <w:rPr>
          <w:rFonts w:ascii="Arial" w:hAnsi="Arial" w:cs="Arial"/>
          <w:color w:val="000000" w:themeColor="text1"/>
          <w:sz w:val="22"/>
          <w:szCs w:val="22"/>
        </w:rPr>
        <w:t xml:space="preserve">rozporządzeniem </w:t>
      </w:r>
      <w:r w:rsidR="00CD0D54" w:rsidRPr="00BE222E">
        <w:rPr>
          <w:rFonts w:ascii="Arial" w:hAnsi="Arial" w:cs="Arial"/>
          <w:color w:val="000000" w:themeColor="text1"/>
          <w:sz w:val="22"/>
          <w:szCs w:val="22"/>
        </w:rPr>
        <w:t xml:space="preserve">Ministra Infrastruktury i Rozwoju z dnia 2 lipca 2015 r. w sprawie udzielania pomocy </w:t>
      </w:r>
      <w:r w:rsidR="00CD0D54" w:rsidRPr="00BE222E">
        <w:rPr>
          <w:rFonts w:ascii="Arial" w:hAnsi="Arial" w:cs="Arial"/>
          <w:i/>
          <w:color w:val="000000" w:themeColor="text1"/>
          <w:sz w:val="22"/>
          <w:szCs w:val="22"/>
        </w:rPr>
        <w:t xml:space="preserve">de </w:t>
      </w:r>
      <w:proofErr w:type="spellStart"/>
      <w:r w:rsidR="00CD0D54" w:rsidRPr="00BE222E">
        <w:rPr>
          <w:rFonts w:ascii="Arial" w:hAnsi="Arial" w:cs="Arial"/>
          <w:i/>
          <w:color w:val="000000" w:themeColor="text1"/>
          <w:sz w:val="22"/>
          <w:szCs w:val="22"/>
        </w:rPr>
        <w:t>minimis</w:t>
      </w:r>
      <w:proofErr w:type="spellEnd"/>
      <w:r w:rsidR="00CD0D54" w:rsidRPr="00BE222E">
        <w:rPr>
          <w:rFonts w:ascii="Arial" w:hAnsi="Arial" w:cs="Arial"/>
          <w:color w:val="000000" w:themeColor="text1"/>
          <w:sz w:val="22"/>
          <w:szCs w:val="22"/>
        </w:rPr>
        <w:t xml:space="preserve"> oraz pomocy publicznej w ramach programów operacyjnych</w:t>
      </w:r>
      <w:r w:rsidR="00404D68" w:rsidRPr="00BE222E">
        <w:rPr>
          <w:rFonts w:ascii="Arial" w:hAnsi="Arial" w:cs="Arial"/>
          <w:color w:val="000000" w:themeColor="text1"/>
          <w:sz w:val="22"/>
          <w:szCs w:val="22"/>
        </w:rPr>
        <w:t xml:space="preserve"> finansowanych z </w:t>
      </w:r>
      <w:r w:rsidR="00CD0D54" w:rsidRPr="00BE222E">
        <w:rPr>
          <w:rFonts w:ascii="Arial" w:hAnsi="Arial" w:cs="Arial"/>
          <w:color w:val="000000" w:themeColor="text1"/>
          <w:sz w:val="22"/>
          <w:szCs w:val="22"/>
        </w:rPr>
        <w:t>Europejskiego Funduszu Społecznego na lata 2014-2020 (Dz. U.2015 poz.1073)</w:t>
      </w:r>
    </w:p>
    <w:p w14:paraId="3EEC9E6B" w14:textId="77777777" w:rsidR="00BB3356" w:rsidRPr="00BE222E" w:rsidRDefault="00702DC7" w:rsidP="00404D68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4" w:name="_Hlk504375574"/>
      <w:r w:rsidRPr="00BE222E">
        <w:rPr>
          <w:rFonts w:ascii="Arial" w:hAnsi="Arial" w:cs="Arial"/>
          <w:color w:val="000000" w:themeColor="text1"/>
          <w:sz w:val="22"/>
          <w:szCs w:val="22"/>
        </w:rPr>
        <w:t>oraz </w:t>
      </w:r>
      <w:r w:rsidR="00E45AC6" w:rsidRPr="00BE222E">
        <w:rPr>
          <w:rFonts w:ascii="Arial" w:hAnsi="Arial" w:cs="Arial"/>
          <w:color w:val="000000" w:themeColor="text1"/>
          <w:sz w:val="22"/>
          <w:szCs w:val="22"/>
        </w:rPr>
        <w:t xml:space="preserve">rozporządzeniem Komisji (UE) Nr 1407/2013 z dnia 18 grudnia 2013 r. w sprawie stosowania Art. 107 I 108 Traktatu o Funkcjonowaniu Unii Europejskiej do pomocy </w:t>
      </w:r>
      <w:r w:rsidR="00E45AC6" w:rsidRPr="00BE222E">
        <w:rPr>
          <w:rFonts w:ascii="Arial" w:hAnsi="Arial" w:cs="Arial"/>
          <w:i/>
          <w:color w:val="000000" w:themeColor="text1"/>
          <w:sz w:val="22"/>
          <w:szCs w:val="22"/>
        </w:rPr>
        <w:t>d</w:t>
      </w:r>
      <w:r w:rsidRPr="00BE222E">
        <w:rPr>
          <w:rFonts w:ascii="Arial" w:hAnsi="Arial" w:cs="Arial"/>
          <w:i/>
          <w:color w:val="000000" w:themeColor="text1"/>
          <w:sz w:val="22"/>
          <w:szCs w:val="22"/>
        </w:rPr>
        <w:t>e </w:t>
      </w:r>
      <w:proofErr w:type="spellStart"/>
      <w:r w:rsidR="00E45AC6" w:rsidRPr="00BE222E">
        <w:rPr>
          <w:rFonts w:ascii="Arial" w:hAnsi="Arial" w:cs="Arial"/>
          <w:i/>
          <w:color w:val="000000" w:themeColor="text1"/>
          <w:sz w:val="22"/>
          <w:szCs w:val="22"/>
        </w:rPr>
        <w:t>minimis</w:t>
      </w:r>
      <w:proofErr w:type="spellEnd"/>
      <w:r w:rsidR="00E45AC6" w:rsidRPr="00BE222E">
        <w:rPr>
          <w:rFonts w:ascii="Arial" w:hAnsi="Arial" w:cs="Arial"/>
          <w:color w:val="000000" w:themeColor="text1"/>
          <w:sz w:val="22"/>
          <w:szCs w:val="22"/>
        </w:rPr>
        <w:t xml:space="preserve"> (Dz.Urz.UE.</w:t>
      </w:r>
      <w:r w:rsidR="00CD0D54" w:rsidRPr="00BE222E">
        <w:rPr>
          <w:rFonts w:ascii="Arial" w:hAnsi="Arial" w:cs="Arial"/>
          <w:color w:val="000000" w:themeColor="text1"/>
          <w:sz w:val="22"/>
          <w:szCs w:val="22"/>
        </w:rPr>
        <w:t>L.</w:t>
      </w:r>
      <w:r w:rsidR="00E45AC6" w:rsidRPr="00BE222E">
        <w:rPr>
          <w:rFonts w:ascii="Arial" w:hAnsi="Arial" w:cs="Arial"/>
          <w:color w:val="000000" w:themeColor="text1"/>
          <w:sz w:val="22"/>
          <w:szCs w:val="22"/>
        </w:rPr>
        <w:t>352</w:t>
      </w:r>
      <w:r w:rsidR="00EE4E47" w:rsidRPr="00BE222E">
        <w:rPr>
          <w:rFonts w:ascii="Arial" w:hAnsi="Arial" w:cs="Arial"/>
          <w:color w:val="000000" w:themeColor="text1"/>
          <w:sz w:val="22"/>
          <w:szCs w:val="22"/>
        </w:rPr>
        <w:t xml:space="preserve"> z 24.12.2013</w:t>
      </w:r>
      <w:r w:rsidR="00E45AC6" w:rsidRPr="00BE222E">
        <w:rPr>
          <w:rFonts w:ascii="Arial" w:hAnsi="Arial" w:cs="Arial"/>
          <w:color w:val="000000" w:themeColor="text1"/>
          <w:sz w:val="22"/>
          <w:szCs w:val="22"/>
        </w:rPr>
        <w:t>)</w:t>
      </w:r>
      <w:r w:rsidR="00FB5798" w:rsidRPr="00BE222E">
        <w:rPr>
          <w:rFonts w:ascii="Arial" w:hAnsi="Arial" w:cs="Arial"/>
          <w:color w:val="000000" w:themeColor="text1"/>
          <w:sz w:val="22"/>
          <w:szCs w:val="22"/>
        </w:rPr>
        <w:t>.</w:t>
      </w:r>
      <w:bookmarkEnd w:id="4"/>
    </w:p>
    <w:p w14:paraId="16863BAD" w14:textId="388D489B" w:rsidR="00245EDD" w:rsidRPr="00BE222E" w:rsidRDefault="003B570A" w:rsidP="003112ED">
      <w:pPr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Wartość pomocy w przeliczeniu na Beneficjenta wynosi </w:t>
      </w:r>
      <w:r w:rsidR="00DF2C03" w:rsidRPr="00BE222E">
        <w:rPr>
          <w:rFonts w:ascii="Arial" w:hAnsi="Arial" w:cs="Arial"/>
          <w:color w:val="000000" w:themeColor="text1"/>
          <w:sz w:val="22"/>
          <w:szCs w:val="22"/>
        </w:rPr>
        <w:t xml:space="preserve">na Etapie I 4 659 zł (słownie: </w:t>
      </w:r>
      <w:r w:rsidR="00DF2C03">
        <w:rPr>
          <w:rFonts w:ascii="Arial" w:hAnsi="Arial" w:cs="Arial"/>
          <w:color w:val="000000" w:themeColor="text1"/>
          <w:sz w:val="22"/>
          <w:szCs w:val="22"/>
        </w:rPr>
        <w:t>cztery tysiące sześćset pięćdziesiąt dziewięć</w:t>
      </w:r>
      <w:r w:rsidR="00DF2C03" w:rsidRPr="00BE222E">
        <w:rPr>
          <w:rFonts w:ascii="Arial" w:hAnsi="Arial" w:cs="Arial"/>
          <w:color w:val="000000" w:themeColor="text1"/>
          <w:sz w:val="22"/>
          <w:szCs w:val="22"/>
        </w:rPr>
        <w:t xml:space="preserve"> złotych), na Etapie II 7 920,30 zł (słownie </w:t>
      </w:r>
      <w:r w:rsidR="00DF2C03">
        <w:rPr>
          <w:rFonts w:ascii="Arial" w:hAnsi="Arial" w:cs="Arial"/>
          <w:color w:val="000000" w:themeColor="text1"/>
          <w:sz w:val="22"/>
          <w:szCs w:val="22"/>
        </w:rPr>
        <w:t xml:space="preserve">siedem tysięcy dziewięćset dwadzieścia </w:t>
      </w:r>
      <w:r w:rsidR="00DF2C03" w:rsidRPr="00BE222E">
        <w:rPr>
          <w:rFonts w:ascii="Arial" w:hAnsi="Arial" w:cs="Arial"/>
          <w:color w:val="000000" w:themeColor="text1"/>
          <w:sz w:val="22"/>
          <w:szCs w:val="22"/>
        </w:rPr>
        <w:t>zł</w:t>
      </w:r>
      <w:r w:rsidR="00DF2C03">
        <w:rPr>
          <w:rFonts w:ascii="Arial" w:hAnsi="Arial" w:cs="Arial"/>
          <w:color w:val="000000" w:themeColor="text1"/>
          <w:sz w:val="22"/>
          <w:szCs w:val="22"/>
        </w:rPr>
        <w:t>otych i trzydzieści groszy</w:t>
      </w:r>
      <w:r w:rsidR="00DF2C03" w:rsidRPr="00BE222E">
        <w:rPr>
          <w:rFonts w:ascii="Arial" w:hAnsi="Arial" w:cs="Arial"/>
          <w:color w:val="000000" w:themeColor="text1"/>
          <w:sz w:val="22"/>
          <w:szCs w:val="22"/>
        </w:rPr>
        <w:t xml:space="preserve">). Wartość pomocy na dzień zawarcia niniejszej Umowy wynosi łącznie 12 579,30 zł (słownie: </w:t>
      </w:r>
      <w:r w:rsidR="00DF2C03">
        <w:rPr>
          <w:rFonts w:ascii="Arial" w:hAnsi="Arial" w:cs="Arial"/>
          <w:color w:val="000000" w:themeColor="text1"/>
          <w:sz w:val="22"/>
          <w:szCs w:val="22"/>
        </w:rPr>
        <w:t xml:space="preserve">dwanaście tysięcy pięćset siedemdziesiąt dziewięć </w:t>
      </w:r>
      <w:r w:rsidR="00DF2C03" w:rsidRPr="00BE222E">
        <w:rPr>
          <w:rFonts w:ascii="Arial" w:hAnsi="Arial" w:cs="Arial"/>
          <w:color w:val="000000" w:themeColor="text1"/>
          <w:sz w:val="22"/>
          <w:szCs w:val="22"/>
        </w:rPr>
        <w:t xml:space="preserve">złotych </w:t>
      </w:r>
      <w:r w:rsidR="00DF2C03">
        <w:rPr>
          <w:rFonts w:ascii="Arial" w:hAnsi="Arial" w:cs="Arial"/>
          <w:color w:val="000000" w:themeColor="text1"/>
          <w:sz w:val="22"/>
          <w:szCs w:val="22"/>
        </w:rPr>
        <w:t xml:space="preserve">i </w:t>
      </w:r>
      <w:r w:rsidR="00DF2C03" w:rsidRPr="00BE222E">
        <w:rPr>
          <w:rFonts w:ascii="Arial" w:hAnsi="Arial" w:cs="Arial"/>
          <w:color w:val="000000" w:themeColor="text1"/>
          <w:sz w:val="22"/>
          <w:szCs w:val="22"/>
        </w:rPr>
        <w:t>trzydzieści groszy</w:t>
      </w:r>
      <w:r w:rsidR="002630AB" w:rsidRPr="00BE222E">
        <w:rPr>
          <w:rFonts w:ascii="Arial" w:hAnsi="Arial" w:cs="Arial"/>
          <w:color w:val="000000" w:themeColor="text1"/>
          <w:sz w:val="22"/>
          <w:szCs w:val="22"/>
        </w:rPr>
        <w:t>)</w:t>
      </w:r>
      <w:r w:rsidR="00522887" w:rsidRPr="00BE222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6AC164B" w14:textId="77777777" w:rsidR="00245EDD" w:rsidRPr="00BE222E" w:rsidRDefault="00557B98" w:rsidP="003112ED">
      <w:pPr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Beneficjent </w:t>
      </w:r>
      <w:r w:rsidR="00245EDD" w:rsidRPr="00BE222E">
        <w:rPr>
          <w:rFonts w:ascii="Arial" w:hAnsi="Arial" w:cs="Arial"/>
          <w:color w:val="000000" w:themeColor="text1"/>
          <w:sz w:val="22"/>
          <w:szCs w:val="22"/>
        </w:rPr>
        <w:t>oświadcza, że wszelkie dane i informacje złożone na etapie przys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>tąpienia do </w:t>
      </w:r>
      <w:r w:rsidR="00245EDD" w:rsidRPr="00BE222E">
        <w:rPr>
          <w:rFonts w:ascii="Arial" w:hAnsi="Arial" w:cs="Arial"/>
          <w:color w:val="000000" w:themeColor="text1"/>
          <w:sz w:val="22"/>
          <w:szCs w:val="22"/>
        </w:rPr>
        <w:t>projektu w celu uzyskania pomocy oraz kwalifikacji do projektu są aktualne, pra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wdziwe i Beneficjent </w:t>
      </w:r>
      <w:r w:rsidR="00245EDD" w:rsidRPr="00BE222E">
        <w:rPr>
          <w:rFonts w:ascii="Arial" w:hAnsi="Arial" w:cs="Arial"/>
          <w:color w:val="000000" w:themeColor="text1"/>
          <w:sz w:val="22"/>
          <w:szCs w:val="22"/>
        </w:rPr>
        <w:t>spełnia wszystkie warunki udz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>ielenia pomocy</w:t>
      </w:r>
      <w:r w:rsidR="00653D72" w:rsidRPr="00BE22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53D72" w:rsidRPr="00BE222E">
        <w:rPr>
          <w:rFonts w:ascii="Arial" w:hAnsi="Arial" w:cs="Arial"/>
          <w:i/>
          <w:color w:val="000000" w:themeColor="text1"/>
          <w:sz w:val="22"/>
          <w:szCs w:val="22"/>
        </w:rPr>
        <w:t xml:space="preserve">de </w:t>
      </w:r>
      <w:proofErr w:type="spellStart"/>
      <w:r w:rsidR="00653D72" w:rsidRPr="00BE222E">
        <w:rPr>
          <w:rFonts w:ascii="Arial" w:hAnsi="Arial" w:cs="Arial"/>
          <w:i/>
          <w:color w:val="000000" w:themeColor="text1"/>
          <w:sz w:val="22"/>
          <w:szCs w:val="22"/>
        </w:rPr>
        <w:t>minimis</w:t>
      </w:r>
      <w:proofErr w:type="spellEnd"/>
      <w:r w:rsidR="00653D72" w:rsidRPr="00BE222E">
        <w:rPr>
          <w:rFonts w:ascii="Arial" w:hAnsi="Arial" w:cs="Arial"/>
          <w:color w:val="000000" w:themeColor="text1"/>
          <w:sz w:val="22"/>
          <w:szCs w:val="22"/>
        </w:rPr>
        <w:t xml:space="preserve"> o </w:t>
      </w:r>
      <w:r w:rsidR="002630AB" w:rsidRPr="00BE222E">
        <w:rPr>
          <w:rFonts w:ascii="Arial" w:hAnsi="Arial" w:cs="Arial"/>
          <w:color w:val="000000" w:themeColor="text1"/>
          <w:sz w:val="22"/>
          <w:szCs w:val="22"/>
        </w:rPr>
        <w:t xml:space="preserve">wartości wskazanej w ust. </w:t>
      </w:r>
      <w:r w:rsidR="00EE4E47" w:rsidRPr="00BE222E">
        <w:rPr>
          <w:rFonts w:ascii="Arial" w:hAnsi="Arial" w:cs="Arial"/>
          <w:color w:val="000000" w:themeColor="text1"/>
          <w:sz w:val="22"/>
          <w:szCs w:val="22"/>
        </w:rPr>
        <w:t xml:space="preserve">6 </w:t>
      </w:r>
      <w:r w:rsidR="002630AB" w:rsidRPr="00BE222E">
        <w:rPr>
          <w:rFonts w:ascii="Arial" w:hAnsi="Arial" w:cs="Arial"/>
          <w:color w:val="000000" w:themeColor="text1"/>
          <w:sz w:val="22"/>
          <w:szCs w:val="22"/>
        </w:rPr>
        <w:t>niniejszego paragrafu</w:t>
      </w:r>
      <w:r w:rsidR="00245EDD" w:rsidRPr="00BE222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7076E6" w:rsidRPr="00BE222E">
        <w:rPr>
          <w:rFonts w:ascii="Arial" w:hAnsi="Arial" w:cs="Arial"/>
          <w:color w:val="000000" w:themeColor="text1"/>
          <w:sz w:val="22"/>
          <w:szCs w:val="22"/>
        </w:rPr>
        <w:t xml:space="preserve">Beneficjent, w celu potwierdzenia kwalifikacji w zakresie pomocy </w:t>
      </w:r>
      <w:r w:rsidR="007076E6" w:rsidRPr="00BE222E">
        <w:rPr>
          <w:rFonts w:ascii="Arial" w:hAnsi="Arial" w:cs="Arial"/>
          <w:i/>
          <w:color w:val="000000" w:themeColor="text1"/>
          <w:sz w:val="22"/>
          <w:szCs w:val="22"/>
        </w:rPr>
        <w:t xml:space="preserve">de </w:t>
      </w:r>
      <w:proofErr w:type="spellStart"/>
      <w:r w:rsidR="007076E6" w:rsidRPr="00BE222E">
        <w:rPr>
          <w:rFonts w:ascii="Arial" w:hAnsi="Arial" w:cs="Arial"/>
          <w:i/>
          <w:color w:val="000000" w:themeColor="text1"/>
          <w:sz w:val="22"/>
          <w:szCs w:val="22"/>
        </w:rPr>
        <w:t>minimis</w:t>
      </w:r>
      <w:proofErr w:type="spellEnd"/>
      <w:r w:rsidR="007076E6" w:rsidRPr="00BE222E">
        <w:rPr>
          <w:rFonts w:ascii="Arial" w:hAnsi="Arial" w:cs="Arial"/>
          <w:color w:val="000000" w:themeColor="text1"/>
          <w:sz w:val="22"/>
          <w:szCs w:val="22"/>
        </w:rPr>
        <w:t xml:space="preserve"> uzupełnia Załącznik </w:t>
      </w:r>
      <w:r w:rsidR="00BC51AF" w:rsidRPr="00BE222E">
        <w:rPr>
          <w:rFonts w:ascii="Arial" w:hAnsi="Arial" w:cs="Arial"/>
          <w:color w:val="000000" w:themeColor="text1"/>
          <w:sz w:val="22"/>
          <w:szCs w:val="22"/>
        </w:rPr>
        <w:t xml:space="preserve">nr 8 do Umowy, tj. Formularz informacji przedstawianych przy ubieganiu się o pomoc </w:t>
      </w:r>
      <w:r w:rsidR="00BC51AF" w:rsidRPr="00BE222E">
        <w:rPr>
          <w:rFonts w:ascii="Arial" w:hAnsi="Arial" w:cs="Arial"/>
          <w:i/>
          <w:color w:val="000000" w:themeColor="text1"/>
          <w:sz w:val="22"/>
          <w:szCs w:val="22"/>
        </w:rPr>
        <w:t xml:space="preserve">de </w:t>
      </w:r>
      <w:proofErr w:type="spellStart"/>
      <w:r w:rsidR="00BC51AF" w:rsidRPr="00BE222E">
        <w:rPr>
          <w:rFonts w:ascii="Arial" w:hAnsi="Arial" w:cs="Arial"/>
          <w:i/>
          <w:color w:val="000000" w:themeColor="text1"/>
          <w:sz w:val="22"/>
          <w:szCs w:val="22"/>
        </w:rPr>
        <w:t>minimis</w:t>
      </w:r>
      <w:proofErr w:type="spellEnd"/>
      <w:r w:rsidR="00BC51AF" w:rsidRPr="00BE222E">
        <w:rPr>
          <w:rFonts w:ascii="Arial" w:hAnsi="Arial" w:cs="Arial"/>
          <w:color w:val="000000" w:themeColor="text1"/>
          <w:sz w:val="22"/>
          <w:szCs w:val="22"/>
        </w:rPr>
        <w:t xml:space="preserve"> oraz Załącznik nr 9</w:t>
      </w:r>
      <w:r w:rsidR="007076E6" w:rsidRPr="00BE222E">
        <w:rPr>
          <w:rFonts w:ascii="Arial" w:hAnsi="Arial" w:cs="Arial"/>
          <w:color w:val="000000" w:themeColor="text1"/>
          <w:sz w:val="22"/>
          <w:szCs w:val="22"/>
        </w:rPr>
        <w:t xml:space="preserve"> do Umowy, tj. Oświadczenie o</w:t>
      </w:r>
      <w:r w:rsidR="00E31D98" w:rsidRPr="00BE222E">
        <w:rPr>
          <w:rFonts w:ascii="Arial" w:hAnsi="Arial" w:cs="Arial"/>
          <w:color w:val="000000" w:themeColor="text1"/>
          <w:sz w:val="22"/>
          <w:szCs w:val="22"/>
        </w:rPr>
        <w:t xml:space="preserve"> otrzymanej wielkości pomocy </w:t>
      </w:r>
      <w:r w:rsidR="00E31D98" w:rsidRPr="00BE222E">
        <w:rPr>
          <w:rFonts w:ascii="Arial" w:hAnsi="Arial" w:cs="Arial"/>
          <w:i/>
          <w:color w:val="000000" w:themeColor="text1"/>
          <w:sz w:val="22"/>
          <w:szCs w:val="22"/>
        </w:rPr>
        <w:t>de </w:t>
      </w:r>
      <w:proofErr w:type="spellStart"/>
      <w:r w:rsidR="007076E6" w:rsidRPr="00BE222E">
        <w:rPr>
          <w:rFonts w:ascii="Arial" w:hAnsi="Arial" w:cs="Arial"/>
          <w:i/>
          <w:color w:val="000000" w:themeColor="text1"/>
          <w:sz w:val="22"/>
          <w:szCs w:val="22"/>
        </w:rPr>
        <w:t>minimis</w:t>
      </w:r>
      <w:proofErr w:type="spellEnd"/>
      <w:r w:rsidR="007076E6" w:rsidRPr="00BE222E">
        <w:rPr>
          <w:rFonts w:ascii="Arial" w:hAnsi="Arial" w:cs="Arial"/>
          <w:color w:val="000000" w:themeColor="text1"/>
          <w:sz w:val="22"/>
          <w:szCs w:val="22"/>
        </w:rPr>
        <w:t xml:space="preserve"> lub o nieotrzymaniu pomocy </w:t>
      </w:r>
      <w:r w:rsidR="007076E6" w:rsidRPr="00BE222E">
        <w:rPr>
          <w:rFonts w:ascii="Arial" w:hAnsi="Arial" w:cs="Arial"/>
          <w:i/>
          <w:color w:val="000000" w:themeColor="text1"/>
          <w:sz w:val="22"/>
          <w:szCs w:val="22"/>
        </w:rPr>
        <w:t xml:space="preserve">de </w:t>
      </w:r>
      <w:proofErr w:type="spellStart"/>
      <w:r w:rsidR="007076E6" w:rsidRPr="00BE222E">
        <w:rPr>
          <w:rFonts w:ascii="Arial" w:hAnsi="Arial" w:cs="Arial"/>
          <w:i/>
          <w:color w:val="000000" w:themeColor="text1"/>
          <w:sz w:val="22"/>
          <w:szCs w:val="22"/>
        </w:rPr>
        <w:t>minimis</w:t>
      </w:r>
      <w:proofErr w:type="spellEnd"/>
      <w:r w:rsidR="007076E6" w:rsidRPr="00BE222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245EDD" w:rsidRPr="00BE222E">
        <w:rPr>
          <w:rFonts w:ascii="Arial" w:hAnsi="Arial" w:cs="Arial"/>
          <w:color w:val="000000" w:themeColor="text1"/>
          <w:sz w:val="22"/>
          <w:szCs w:val="22"/>
        </w:rPr>
        <w:t xml:space="preserve">W przypadku wystąpienia okoliczności, które wpływają na możliwość otrzymania pomocy </w:t>
      </w:r>
      <w:r w:rsidR="00245EDD" w:rsidRPr="00BE222E">
        <w:rPr>
          <w:rFonts w:ascii="Arial" w:hAnsi="Arial" w:cs="Arial"/>
          <w:i/>
          <w:color w:val="000000" w:themeColor="text1"/>
          <w:sz w:val="22"/>
          <w:szCs w:val="22"/>
        </w:rPr>
        <w:t xml:space="preserve">de </w:t>
      </w:r>
      <w:proofErr w:type="spellStart"/>
      <w:r w:rsidR="00245EDD" w:rsidRPr="00BE222E">
        <w:rPr>
          <w:rFonts w:ascii="Arial" w:hAnsi="Arial" w:cs="Arial"/>
          <w:i/>
          <w:color w:val="000000" w:themeColor="text1"/>
          <w:sz w:val="22"/>
          <w:szCs w:val="22"/>
        </w:rPr>
        <w:t>minimis</w:t>
      </w:r>
      <w:proofErr w:type="spellEnd"/>
      <w:r w:rsidR="00091AC9" w:rsidRPr="00BE222E">
        <w:rPr>
          <w:rFonts w:ascii="Arial" w:hAnsi="Arial" w:cs="Arial"/>
          <w:color w:val="000000" w:themeColor="text1"/>
          <w:sz w:val="22"/>
          <w:szCs w:val="22"/>
        </w:rPr>
        <w:t xml:space="preserve"> przez 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>Beneficjenta jest on zobowiązany do </w:t>
      </w:r>
      <w:r w:rsidR="00245EDD" w:rsidRPr="00BE222E">
        <w:rPr>
          <w:rFonts w:ascii="Arial" w:hAnsi="Arial" w:cs="Arial"/>
          <w:color w:val="000000" w:themeColor="text1"/>
          <w:sz w:val="22"/>
          <w:szCs w:val="22"/>
        </w:rPr>
        <w:t xml:space="preserve">niezwłocznego powiadomienia o tym fakcie Realizatora projektu. </w:t>
      </w:r>
    </w:p>
    <w:p w14:paraId="02E008CD" w14:textId="77777777" w:rsidR="009C174A" w:rsidRPr="00BE222E" w:rsidRDefault="00091AC9" w:rsidP="003112ED">
      <w:pPr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Po podpisaniu U</w:t>
      </w:r>
      <w:r w:rsidR="00245EDD" w:rsidRPr="00BE222E">
        <w:rPr>
          <w:rFonts w:ascii="Arial" w:hAnsi="Arial" w:cs="Arial"/>
          <w:color w:val="000000" w:themeColor="text1"/>
          <w:sz w:val="22"/>
          <w:szCs w:val="22"/>
        </w:rPr>
        <w:t>mowy Realizator projektu wyda Beneficjentowi pomocy Zaświ</w:t>
      </w:r>
      <w:r w:rsidR="00C007D7" w:rsidRPr="00BE222E">
        <w:rPr>
          <w:rFonts w:ascii="Arial" w:hAnsi="Arial" w:cs="Arial"/>
          <w:color w:val="000000" w:themeColor="text1"/>
          <w:sz w:val="22"/>
          <w:szCs w:val="22"/>
        </w:rPr>
        <w:t>adczenie o </w:t>
      </w:r>
      <w:r w:rsidR="00245EDD" w:rsidRPr="00BE222E">
        <w:rPr>
          <w:rFonts w:ascii="Arial" w:hAnsi="Arial" w:cs="Arial"/>
          <w:color w:val="000000" w:themeColor="text1"/>
          <w:sz w:val="22"/>
          <w:szCs w:val="22"/>
        </w:rPr>
        <w:t xml:space="preserve">pomocy </w:t>
      </w:r>
      <w:r w:rsidR="00245EDD" w:rsidRPr="00BE222E">
        <w:rPr>
          <w:rFonts w:ascii="Arial" w:hAnsi="Arial" w:cs="Arial"/>
          <w:i/>
          <w:color w:val="000000" w:themeColor="text1"/>
          <w:sz w:val="22"/>
          <w:szCs w:val="22"/>
        </w:rPr>
        <w:t xml:space="preserve">de </w:t>
      </w:r>
      <w:proofErr w:type="spellStart"/>
      <w:r w:rsidR="00245EDD" w:rsidRPr="00BE222E">
        <w:rPr>
          <w:rFonts w:ascii="Arial" w:hAnsi="Arial" w:cs="Arial"/>
          <w:i/>
          <w:color w:val="000000" w:themeColor="text1"/>
          <w:sz w:val="22"/>
          <w:szCs w:val="22"/>
        </w:rPr>
        <w:t>minimis</w:t>
      </w:r>
      <w:proofErr w:type="spellEnd"/>
      <w:r w:rsidR="00245EDD" w:rsidRPr="00BE222E">
        <w:rPr>
          <w:rFonts w:ascii="Arial" w:hAnsi="Arial" w:cs="Arial"/>
          <w:color w:val="000000" w:themeColor="text1"/>
          <w:sz w:val="22"/>
          <w:szCs w:val="22"/>
        </w:rPr>
        <w:t xml:space="preserve">, zgodnie z </w:t>
      </w:r>
      <w:r w:rsidR="00C35EB9" w:rsidRPr="00BE222E">
        <w:rPr>
          <w:rFonts w:ascii="Arial" w:hAnsi="Arial" w:cs="Arial"/>
          <w:color w:val="000000" w:themeColor="text1"/>
          <w:sz w:val="22"/>
          <w:szCs w:val="22"/>
        </w:rPr>
        <w:t xml:space="preserve">rozporządzenie Rady Ministrów w sprawie zaświadczeń o pomocy </w:t>
      </w:r>
      <w:r w:rsidR="00C35EB9" w:rsidRPr="00BE222E">
        <w:rPr>
          <w:rFonts w:ascii="Arial" w:hAnsi="Arial" w:cs="Arial"/>
          <w:i/>
          <w:color w:val="000000" w:themeColor="text1"/>
          <w:sz w:val="22"/>
          <w:szCs w:val="22"/>
        </w:rPr>
        <w:t xml:space="preserve">de </w:t>
      </w:r>
      <w:proofErr w:type="spellStart"/>
      <w:r w:rsidR="00C35EB9" w:rsidRPr="00BE222E">
        <w:rPr>
          <w:rFonts w:ascii="Arial" w:hAnsi="Arial" w:cs="Arial"/>
          <w:i/>
          <w:color w:val="000000" w:themeColor="text1"/>
          <w:sz w:val="22"/>
          <w:szCs w:val="22"/>
        </w:rPr>
        <w:t>minimis</w:t>
      </w:r>
      <w:proofErr w:type="spellEnd"/>
      <w:r w:rsidR="00C35EB9" w:rsidRPr="00BE222E">
        <w:rPr>
          <w:rFonts w:ascii="Arial" w:hAnsi="Arial" w:cs="Arial"/>
          <w:color w:val="000000" w:themeColor="text1"/>
          <w:sz w:val="22"/>
          <w:szCs w:val="22"/>
        </w:rPr>
        <w:t xml:space="preserve"> i pomocy </w:t>
      </w:r>
      <w:r w:rsidR="00C35EB9" w:rsidRPr="00BE222E">
        <w:rPr>
          <w:rFonts w:ascii="Arial" w:hAnsi="Arial" w:cs="Arial"/>
          <w:i/>
          <w:color w:val="000000" w:themeColor="text1"/>
          <w:sz w:val="22"/>
          <w:szCs w:val="22"/>
        </w:rPr>
        <w:t xml:space="preserve">de </w:t>
      </w:r>
      <w:proofErr w:type="spellStart"/>
      <w:r w:rsidR="00C35EB9" w:rsidRPr="00BE222E">
        <w:rPr>
          <w:rFonts w:ascii="Arial" w:hAnsi="Arial" w:cs="Arial"/>
          <w:i/>
          <w:color w:val="000000" w:themeColor="text1"/>
          <w:sz w:val="22"/>
          <w:szCs w:val="22"/>
        </w:rPr>
        <w:t>minimis</w:t>
      </w:r>
      <w:proofErr w:type="spellEnd"/>
      <w:r w:rsidR="00C35EB9" w:rsidRPr="00BE222E">
        <w:rPr>
          <w:rFonts w:ascii="Arial" w:hAnsi="Arial" w:cs="Arial"/>
          <w:color w:val="000000" w:themeColor="text1"/>
          <w:sz w:val="22"/>
          <w:szCs w:val="22"/>
        </w:rPr>
        <w:t xml:space="preserve"> w rolnictwie lub rybołówstwie </w:t>
      </w:r>
      <w:r w:rsidR="00702DC7" w:rsidRPr="00BE222E">
        <w:rPr>
          <w:rFonts w:ascii="Arial" w:hAnsi="Arial" w:cs="Arial"/>
          <w:color w:val="000000" w:themeColor="text1"/>
          <w:sz w:val="22"/>
          <w:szCs w:val="22"/>
        </w:rPr>
        <w:t>z dnia 12 </w:t>
      </w:r>
      <w:r w:rsidR="00C35EB9" w:rsidRPr="00BE222E">
        <w:rPr>
          <w:rFonts w:ascii="Arial" w:hAnsi="Arial" w:cs="Arial"/>
          <w:color w:val="000000" w:themeColor="text1"/>
          <w:sz w:val="22"/>
          <w:szCs w:val="22"/>
        </w:rPr>
        <w:t>listopada 2015 r. (Dz.U</w:t>
      </w:r>
      <w:r w:rsidR="00EE4E47" w:rsidRPr="00BE222E">
        <w:rPr>
          <w:rFonts w:ascii="Arial" w:hAnsi="Arial" w:cs="Arial"/>
          <w:color w:val="000000" w:themeColor="text1"/>
          <w:sz w:val="22"/>
          <w:szCs w:val="22"/>
        </w:rPr>
        <w:t>.</w:t>
      </w:r>
      <w:r w:rsidR="00C35EB9" w:rsidRPr="00BE222E">
        <w:rPr>
          <w:rFonts w:ascii="Arial" w:hAnsi="Arial" w:cs="Arial"/>
          <w:color w:val="000000" w:themeColor="text1"/>
          <w:sz w:val="22"/>
          <w:szCs w:val="22"/>
        </w:rPr>
        <w:t>2015</w:t>
      </w:r>
      <w:r w:rsidR="00EE4E47" w:rsidRPr="00BE222E">
        <w:rPr>
          <w:rFonts w:ascii="Arial" w:hAnsi="Arial" w:cs="Arial"/>
          <w:color w:val="000000" w:themeColor="text1"/>
          <w:sz w:val="22"/>
          <w:szCs w:val="22"/>
        </w:rPr>
        <w:t>.</w:t>
      </w:r>
      <w:r w:rsidR="00C35EB9" w:rsidRPr="00BE222E">
        <w:rPr>
          <w:rFonts w:ascii="Arial" w:hAnsi="Arial" w:cs="Arial"/>
          <w:color w:val="000000" w:themeColor="text1"/>
          <w:sz w:val="22"/>
          <w:szCs w:val="22"/>
        </w:rPr>
        <w:t xml:space="preserve">poz.1983) </w:t>
      </w:r>
      <w:r w:rsidR="00245EDD" w:rsidRPr="00BE222E">
        <w:rPr>
          <w:rFonts w:ascii="Arial" w:hAnsi="Arial" w:cs="Arial"/>
          <w:color w:val="000000" w:themeColor="text1"/>
          <w:sz w:val="22"/>
          <w:szCs w:val="22"/>
        </w:rPr>
        <w:t xml:space="preserve">Realizator projektu zastrzega sobie prawo zmiany wysokości udzielonej pomocy w razie zmiany </w:t>
      </w:r>
      <w:r w:rsidR="00DE2E80" w:rsidRPr="00BE222E">
        <w:rPr>
          <w:rFonts w:ascii="Arial" w:hAnsi="Arial" w:cs="Arial"/>
          <w:color w:val="000000" w:themeColor="text1"/>
          <w:sz w:val="22"/>
          <w:szCs w:val="22"/>
        </w:rPr>
        <w:t xml:space="preserve">zakresu </w:t>
      </w:r>
      <w:r w:rsidR="00BF5EE4" w:rsidRPr="00BE222E">
        <w:rPr>
          <w:rFonts w:ascii="Arial" w:hAnsi="Arial" w:cs="Arial"/>
          <w:color w:val="000000" w:themeColor="text1"/>
          <w:sz w:val="22"/>
          <w:szCs w:val="22"/>
        </w:rPr>
        <w:t>realizacji usługi doradztwa</w:t>
      </w:r>
      <w:r w:rsidR="002630AB" w:rsidRPr="00BE222E">
        <w:rPr>
          <w:rFonts w:ascii="Arial" w:hAnsi="Arial" w:cs="Arial"/>
          <w:color w:val="000000" w:themeColor="text1"/>
          <w:sz w:val="22"/>
          <w:szCs w:val="22"/>
        </w:rPr>
        <w:t>.</w:t>
      </w:r>
      <w:r w:rsidR="0076600A" w:rsidRPr="00BE222E">
        <w:rPr>
          <w:rFonts w:ascii="Arial" w:hAnsi="Arial" w:cs="Arial"/>
          <w:color w:val="000000" w:themeColor="text1"/>
          <w:sz w:val="22"/>
          <w:szCs w:val="22"/>
        </w:rPr>
        <w:t xml:space="preserve"> W </w:t>
      </w:r>
      <w:r w:rsidR="00245EDD" w:rsidRPr="00BE222E">
        <w:rPr>
          <w:rFonts w:ascii="Arial" w:hAnsi="Arial" w:cs="Arial"/>
          <w:color w:val="000000" w:themeColor="text1"/>
          <w:sz w:val="22"/>
          <w:szCs w:val="22"/>
        </w:rPr>
        <w:t>takim przypadku Realizator projektu dokona k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>orekty wydanego Zaświadczenia o </w:t>
      </w:r>
      <w:r w:rsidR="00245EDD" w:rsidRPr="00BE222E">
        <w:rPr>
          <w:rFonts w:ascii="Arial" w:hAnsi="Arial" w:cs="Arial"/>
          <w:color w:val="000000" w:themeColor="text1"/>
          <w:sz w:val="22"/>
          <w:szCs w:val="22"/>
        </w:rPr>
        <w:t xml:space="preserve">pomocy </w:t>
      </w:r>
      <w:r w:rsidR="00245EDD" w:rsidRPr="00BE222E">
        <w:rPr>
          <w:rFonts w:ascii="Arial" w:hAnsi="Arial" w:cs="Arial"/>
          <w:i/>
          <w:color w:val="000000" w:themeColor="text1"/>
          <w:sz w:val="22"/>
          <w:szCs w:val="22"/>
        </w:rPr>
        <w:t xml:space="preserve">de </w:t>
      </w:r>
      <w:proofErr w:type="spellStart"/>
      <w:r w:rsidR="00245EDD" w:rsidRPr="00BE222E">
        <w:rPr>
          <w:rFonts w:ascii="Arial" w:hAnsi="Arial" w:cs="Arial"/>
          <w:i/>
          <w:color w:val="000000" w:themeColor="text1"/>
          <w:sz w:val="22"/>
          <w:szCs w:val="22"/>
        </w:rPr>
        <w:t>minimis</w:t>
      </w:r>
      <w:proofErr w:type="spellEnd"/>
      <w:r w:rsidR="00C54C59" w:rsidRPr="00BE222E">
        <w:rPr>
          <w:rFonts w:ascii="Arial" w:hAnsi="Arial" w:cs="Arial"/>
          <w:color w:val="000000" w:themeColor="text1"/>
          <w:sz w:val="22"/>
          <w:szCs w:val="22"/>
        </w:rPr>
        <w:t>, bez </w:t>
      </w:r>
      <w:r w:rsidR="00245EDD" w:rsidRPr="00BE222E">
        <w:rPr>
          <w:rFonts w:ascii="Arial" w:hAnsi="Arial" w:cs="Arial"/>
          <w:color w:val="000000" w:themeColor="text1"/>
          <w:sz w:val="22"/>
          <w:szCs w:val="22"/>
        </w:rPr>
        <w:t>konie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>czności aneksowania niniejszej U</w:t>
      </w:r>
      <w:r w:rsidR="00245EDD" w:rsidRPr="00BE222E">
        <w:rPr>
          <w:rFonts w:ascii="Arial" w:hAnsi="Arial" w:cs="Arial"/>
          <w:color w:val="000000" w:themeColor="text1"/>
          <w:sz w:val="22"/>
          <w:szCs w:val="22"/>
        </w:rPr>
        <w:t>mowy.</w:t>
      </w:r>
    </w:p>
    <w:p w14:paraId="67BE53DF" w14:textId="77777777" w:rsidR="00EE5909" w:rsidRPr="00BE222E" w:rsidRDefault="00EE5909" w:rsidP="00282127">
      <w:pPr>
        <w:spacing w:before="24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b/>
          <w:bCs/>
          <w:color w:val="000000" w:themeColor="text1"/>
          <w:sz w:val="22"/>
          <w:szCs w:val="22"/>
        </w:rPr>
        <w:t>§ 1</w:t>
      </w:r>
      <w:r w:rsidR="00025B55" w:rsidRPr="00BE222E">
        <w:rPr>
          <w:rFonts w:ascii="Arial" w:hAnsi="Arial" w:cs="Arial"/>
          <w:b/>
          <w:bCs/>
          <w:color w:val="000000" w:themeColor="text1"/>
          <w:sz w:val="22"/>
          <w:szCs w:val="22"/>
        </w:rPr>
        <w:t>0</w:t>
      </w:r>
    </w:p>
    <w:p w14:paraId="0BA48316" w14:textId="77777777" w:rsidR="007E3B6C" w:rsidRPr="00BE222E" w:rsidRDefault="00904C88" w:rsidP="00904C88">
      <w:pPr>
        <w:spacing w:after="24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b/>
          <w:bCs/>
          <w:color w:val="000000" w:themeColor="text1"/>
          <w:sz w:val="22"/>
          <w:szCs w:val="22"/>
        </w:rPr>
        <w:t>Osoby do kontaktu</w:t>
      </w:r>
    </w:p>
    <w:p w14:paraId="41458AC8" w14:textId="77777777" w:rsidR="00EE5909" w:rsidRPr="00BE222E" w:rsidRDefault="00EE5909" w:rsidP="003112ED">
      <w:pPr>
        <w:numPr>
          <w:ilvl w:val="0"/>
          <w:numId w:val="4"/>
        </w:numPr>
        <w:suppressAutoHyphens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bCs/>
          <w:color w:val="000000" w:themeColor="text1"/>
          <w:sz w:val="22"/>
          <w:szCs w:val="22"/>
        </w:rPr>
        <w:t xml:space="preserve">Osobą </w:t>
      </w:r>
      <w:r w:rsidR="00D24389" w:rsidRPr="00BE222E">
        <w:rPr>
          <w:rFonts w:ascii="Arial" w:hAnsi="Arial" w:cs="Arial"/>
          <w:bCs/>
          <w:color w:val="000000" w:themeColor="text1"/>
          <w:sz w:val="22"/>
          <w:szCs w:val="22"/>
        </w:rPr>
        <w:t>do kontaktu w sprawach dotyczących realizacji</w:t>
      </w:r>
      <w:r w:rsidR="00EE2D95" w:rsidRPr="00BE222E">
        <w:rPr>
          <w:rFonts w:ascii="Arial" w:hAnsi="Arial" w:cs="Arial"/>
          <w:bCs/>
          <w:color w:val="000000" w:themeColor="text1"/>
          <w:sz w:val="22"/>
          <w:szCs w:val="22"/>
        </w:rPr>
        <w:t xml:space="preserve"> U</w:t>
      </w:r>
      <w:r w:rsidRPr="00BE222E">
        <w:rPr>
          <w:rFonts w:ascii="Arial" w:hAnsi="Arial" w:cs="Arial"/>
          <w:bCs/>
          <w:color w:val="000000" w:themeColor="text1"/>
          <w:sz w:val="22"/>
          <w:szCs w:val="22"/>
        </w:rPr>
        <w:t xml:space="preserve">mowy ze strony </w:t>
      </w:r>
      <w:r w:rsidR="00FD7678" w:rsidRPr="00BE222E">
        <w:rPr>
          <w:rFonts w:ascii="Arial" w:hAnsi="Arial" w:cs="Arial"/>
          <w:color w:val="000000" w:themeColor="text1"/>
          <w:sz w:val="22"/>
          <w:szCs w:val="22"/>
        </w:rPr>
        <w:t>Realizatora projektu</w:t>
      </w:r>
      <w:r w:rsidRPr="00BE222E">
        <w:rPr>
          <w:rFonts w:ascii="Arial" w:hAnsi="Arial" w:cs="Arial"/>
          <w:bCs/>
          <w:color w:val="000000" w:themeColor="text1"/>
          <w:sz w:val="22"/>
          <w:szCs w:val="22"/>
        </w:rPr>
        <w:t xml:space="preserve"> jest </w:t>
      </w:r>
      <w:r w:rsidR="006B6C6D" w:rsidRPr="00BE222E">
        <w:rPr>
          <w:rFonts w:ascii="Arial" w:hAnsi="Arial" w:cs="Arial"/>
          <w:bCs/>
          <w:color w:val="000000" w:themeColor="text1"/>
          <w:sz w:val="22"/>
          <w:szCs w:val="22"/>
        </w:rPr>
        <w:t>……………….</w:t>
      </w:r>
      <w:r w:rsidR="00E1362B" w:rsidRPr="00BE222E">
        <w:rPr>
          <w:rFonts w:ascii="Arial" w:hAnsi="Arial" w:cs="Arial"/>
          <w:bCs/>
          <w:color w:val="000000" w:themeColor="text1"/>
          <w:sz w:val="22"/>
          <w:szCs w:val="22"/>
        </w:rPr>
        <w:t xml:space="preserve">, tel.: </w:t>
      </w:r>
      <w:r w:rsidR="006B6C6D" w:rsidRPr="00BE222E">
        <w:rPr>
          <w:rFonts w:ascii="Arial" w:hAnsi="Arial" w:cs="Arial"/>
          <w:bCs/>
          <w:color w:val="000000" w:themeColor="text1"/>
          <w:sz w:val="22"/>
          <w:szCs w:val="22"/>
        </w:rPr>
        <w:t>…………….</w:t>
      </w:r>
      <w:r w:rsidR="00E1362B" w:rsidRPr="00BE222E">
        <w:rPr>
          <w:rFonts w:ascii="Arial" w:hAnsi="Arial" w:cs="Arial"/>
          <w:bCs/>
          <w:color w:val="000000" w:themeColor="text1"/>
          <w:sz w:val="22"/>
          <w:szCs w:val="22"/>
        </w:rPr>
        <w:t xml:space="preserve">, email: </w:t>
      </w:r>
      <w:r w:rsidR="006B6C6D" w:rsidRPr="00BE222E">
        <w:rPr>
          <w:rFonts w:ascii="Arial" w:hAnsi="Arial" w:cs="Arial"/>
          <w:bCs/>
          <w:color w:val="000000" w:themeColor="text1"/>
          <w:sz w:val="22"/>
          <w:szCs w:val="22"/>
        </w:rPr>
        <w:t>……………………</w:t>
      </w:r>
    </w:p>
    <w:p w14:paraId="23E9DF71" w14:textId="77777777" w:rsidR="00EE5909" w:rsidRPr="00BE222E" w:rsidRDefault="00EE5909" w:rsidP="003112ED">
      <w:pPr>
        <w:numPr>
          <w:ilvl w:val="0"/>
          <w:numId w:val="4"/>
        </w:numPr>
        <w:suppressAutoHyphens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bCs/>
          <w:color w:val="000000" w:themeColor="text1"/>
          <w:sz w:val="22"/>
          <w:szCs w:val="22"/>
        </w:rPr>
        <w:t xml:space="preserve">Osobą </w:t>
      </w:r>
      <w:r w:rsidR="00D24389" w:rsidRPr="00BE222E">
        <w:rPr>
          <w:rFonts w:ascii="Arial" w:hAnsi="Arial" w:cs="Arial"/>
          <w:bCs/>
          <w:color w:val="000000" w:themeColor="text1"/>
          <w:sz w:val="22"/>
          <w:szCs w:val="22"/>
        </w:rPr>
        <w:t xml:space="preserve">do kontaktu w sprawach dotyczących realizacji </w:t>
      </w:r>
      <w:r w:rsidR="00EE2D95" w:rsidRPr="00BE222E">
        <w:rPr>
          <w:rFonts w:ascii="Arial" w:hAnsi="Arial" w:cs="Arial"/>
          <w:bCs/>
          <w:color w:val="000000" w:themeColor="text1"/>
          <w:sz w:val="22"/>
          <w:szCs w:val="22"/>
        </w:rPr>
        <w:t>U</w:t>
      </w:r>
      <w:r w:rsidRPr="00BE222E">
        <w:rPr>
          <w:rFonts w:ascii="Arial" w:hAnsi="Arial" w:cs="Arial"/>
          <w:bCs/>
          <w:color w:val="000000" w:themeColor="text1"/>
          <w:sz w:val="22"/>
          <w:szCs w:val="22"/>
        </w:rPr>
        <w:t xml:space="preserve">mowy ze strony </w:t>
      </w:r>
      <w:r w:rsidR="00EE31AA" w:rsidRPr="00BE222E">
        <w:rPr>
          <w:rFonts w:ascii="Arial" w:hAnsi="Arial" w:cs="Arial"/>
          <w:bCs/>
          <w:color w:val="000000" w:themeColor="text1"/>
          <w:sz w:val="22"/>
          <w:szCs w:val="22"/>
        </w:rPr>
        <w:t xml:space="preserve">Beneficjenta </w:t>
      </w:r>
      <w:r w:rsidRPr="00BE222E">
        <w:rPr>
          <w:rFonts w:ascii="Arial" w:hAnsi="Arial" w:cs="Arial"/>
          <w:bCs/>
          <w:color w:val="000000" w:themeColor="text1"/>
          <w:sz w:val="22"/>
          <w:szCs w:val="22"/>
        </w:rPr>
        <w:t xml:space="preserve"> jest </w:t>
      </w:r>
      <w:r w:rsidR="001D5315" w:rsidRPr="00BE222E">
        <w:rPr>
          <w:rFonts w:ascii="Arial" w:hAnsi="Arial" w:cs="Arial"/>
          <w:bCs/>
          <w:color w:val="000000" w:themeColor="text1"/>
          <w:sz w:val="22"/>
          <w:szCs w:val="22"/>
        </w:rPr>
        <w:t>…………………….</w:t>
      </w:r>
      <w:r w:rsidR="00B64008" w:rsidRPr="00BE222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D24389" w:rsidRPr="00BE222E">
        <w:rPr>
          <w:rFonts w:ascii="Arial" w:hAnsi="Arial" w:cs="Arial"/>
          <w:bCs/>
          <w:color w:val="000000" w:themeColor="text1"/>
          <w:sz w:val="22"/>
          <w:szCs w:val="22"/>
        </w:rPr>
        <w:t>tel.:</w:t>
      </w:r>
      <w:r w:rsidR="00E1362B" w:rsidRPr="00BE222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1D5315" w:rsidRPr="00BE222E">
        <w:rPr>
          <w:rFonts w:ascii="Arial" w:hAnsi="Arial" w:cs="Arial"/>
          <w:bCs/>
          <w:color w:val="000000" w:themeColor="text1"/>
          <w:sz w:val="22"/>
          <w:szCs w:val="22"/>
        </w:rPr>
        <w:t>………………..</w:t>
      </w:r>
      <w:r w:rsidR="00D24389" w:rsidRPr="00BE222E">
        <w:rPr>
          <w:rFonts w:ascii="Arial" w:hAnsi="Arial" w:cs="Arial"/>
          <w:bCs/>
          <w:color w:val="000000" w:themeColor="text1"/>
          <w:sz w:val="22"/>
          <w:szCs w:val="22"/>
        </w:rPr>
        <w:t xml:space="preserve">, email: </w:t>
      </w:r>
      <w:r w:rsidR="001D5315" w:rsidRPr="00BE222E">
        <w:rPr>
          <w:rFonts w:ascii="Arial" w:hAnsi="Arial" w:cs="Arial"/>
          <w:bCs/>
          <w:color w:val="000000" w:themeColor="text1"/>
          <w:sz w:val="22"/>
          <w:szCs w:val="22"/>
        </w:rPr>
        <w:t>…………………………………………..</w:t>
      </w:r>
    </w:p>
    <w:p w14:paraId="5E2DC226" w14:textId="77777777" w:rsidR="00B36287" w:rsidRPr="00BE222E" w:rsidRDefault="00B274B6" w:rsidP="003112ED">
      <w:pPr>
        <w:numPr>
          <w:ilvl w:val="0"/>
          <w:numId w:val="4"/>
        </w:numPr>
        <w:suppressAutoHyphens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lastRenderedPageBreak/>
        <w:t xml:space="preserve">Osobą </w:t>
      </w:r>
      <w:r w:rsidR="00D24389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upoważnioną </w:t>
      </w:r>
      <w:r w:rsidR="00B36287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jednoosobowo </w:t>
      </w:r>
      <w:r w:rsidR="00D24389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przez </w:t>
      </w:r>
      <w:r w:rsidR="00FD7678" w:rsidRPr="00BE222E">
        <w:rPr>
          <w:rFonts w:ascii="Arial" w:hAnsi="Arial" w:cs="Arial"/>
          <w:color w:val="000000" w:themeColor="text1"/>
          <w:sz w:val="22"/>
          <w:szCs w:val="22"/>
        </w:rPr>
        <w:t>Realizatora projektu</w:t>
      </w:r>
      <w:r w:rsidR="00D24389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do</w:t>
      </w:r>
      <w:r w:rsidR="00156E5D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zgłaszania uwag </w:t>
      </w:r>
      <w:r w:rsidR="001C32E0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oraz</w:t>
      </w:r>
      <w:r w:rsidR="00FD7678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 </w:t>
      </w:r>
      <w:r w:rsidR="00156E5D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wad i braków</w:t>
      </w:r>
      <w:r w:rsidR="00EE2D95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dotyczących przedmiotu U</w:t>
      </w:r>
      <w:r w:rsidR="001C32E0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mowy oraz</w:t>
      </w:r>
      <w:r w:rsidR="00156E5D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="00D24389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podpisania</w:t>
      </w:r>
      <w:r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protokołu odbioru</w:t>
      </w:r>
      <w:r w:rsidR="00D53754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jest</w:t>
      </w:r>
      <w:r w:rsidR="00B36287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:</w:t>
      </w:r>
    </w:p>
    <w:p w14:paraId="1C7E0C51" w14:textId="77777777" w:rsidR="00B36287" w:rsidRPr="00BE222E" w:rsidRDefault="00B36287" w:rsidP="006B6C6D">
      <w:pPr>
        <w:suppressAutoHyphens/>
        <w:ind w:left="510"/>
        <w:jc w:val="both"/>
        <w:rPr>
          <w:rFonts w:ascii="Arial" w:hAnsi="Arial" w:cs="Arial"/>
          <w:bCs/>
          <w:color w:val="000000" w:themeColor="text1"/>
          <w:sz w:val="22"/>
          <w:szCs w:val="22"/>
          <w:lang w:val="en-US"/>
        </w:rPr>
      </w:pPr>
      <w:r w:rsidRPr="00BE222E">
        <w:rPr>
          <w:rFonts w:ascii="Arial" w:hAnsi="Arial" w:cs="Arial"/>
          <w:color w:val="000000" w:themeColor="text1"/>
          <w:spacing w:val="-3"/>
          <w:sz w:val="22"/>
          <w:szCs w:val="22"/>
          <w:lang w:val="en-US"/>
        </w:rPr>
        <w:t xml:space="preserve">1) </w:t>
      </w:r>
      <w:r w:rsidR="006B6C6D" w:rsidRPr="00BE222E">
        <w:rPr>
          <w:rFonts w:ascii="Arial" w:hAnsi="Arial" w:cs="Arial"/>
          <w:color w:val="000000" w:themeColor="text1"/>
          <w:spacing w:val="-3"/>
          <w:sz w:val="22"/>
          <w:szCs w:val="22"/>
          <w:lang w:val="en-US"/>
        </w:rPr>
        <w:t>…………………….</w:t>
      </w:r>
      <w:r w:rsidRPr="00BE222E">
        <w:rPr>
          <w:rFonts w:ascii="Arial" w:hAnsi="Arial" w:cs="Arial"/>
          <w:color w:val="000000" w:themeColor="text1"/>
          <w:spacing w:val="-3"/>
          <w:sz w:val="22"/>
          <w:szCs w:val="22"/>
          <w:lang w:val="en-US"/>
        </w:rPr>
        <w:t xml:space="preserve"> </w:t>
      </w:r>
      <w:r w:rsidRPr="00BE222E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 xml:space="preserve">tel.: </w:t>
      </w:r>
      <w:r w:rsidR="006B6C6D" w:rsidRPr="00BE222E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……………….</w:t>
      </w:r>
      <w:r w:rsidRPr="00BE222E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 xml:space="preserve">, email: </w:t>
      </w:r>
      <w:r w:rsidR="006B6C6D" w:rsidRPr="00BE222E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…………………………</w:t>
      </w:r>
    </w:p>
    <w:p w14:paraId="2AAB311B" w14:textId="77777777" w:rsidR="006618C9" w:rsidRPr="00BE222E" w:rsidRDefault="00B36287" w:rsidP="006618C9">
      <w:pPr>
        <w:suppressAutoHyphens/>
        <w:ind w:left="510"/>
        <w:jc w:val="both"/>
        <w:rPr>
          <w:rFonts w:ascii="Arial" w:hAnsi="Arial" w:cs="Arial"/>
          <w:bCs/>
          <w:color w:val="000000" w:themeColor="text1"/>
          <w:spacing w:val="-3"/>
          <w:sz w:val="22"/>
          <w:szCs w:val="22"/>
          <w:lang w:val="en-US"/>
        </w:rPr>
      </w:pPr>
      <w:r w:rsidRPr="00BE222E">
        <w:rPr>
          <w:rFonts w:ascii="Arial" w:hAnsi="Arial" w:cs="Arial"/>
          <w:color w:val="000000" w:themeColor="text1"/>
          <w:spacing w:val="-3"/>
          <w:sz w:val="22"/>
          <w:szCs w:val="22"/>
          <w:lang w:val="en-US"/>
        </w:rPr>
        <w:t xml:space="preserve">2) </w:t>
      </w:r>
      <w:r w:rsidR="006B6C6D" w:rsidRPr="00BE222E">
        <w:rPr>
          <w:rFonts w:ascii="Arial" w:hAnsi="Arial" w:cs="Arial"/>
          <w:color w:val="000000" w:themeColor="text1"/>
          <w:spacing w:val="-3"/>
          <w:sz w:val="22"/>
          <w:szCs w:val="22"/>
          <w:lang w:val="en-US"/>
        </w:rPr>
        <w:t>………………………</w:t>
      </w:r>
      <w:r w:rsidR="00C82B4E" w:rsidRPr="00BE222E">
        <w:rPr>
          <w:rFonts w:ascii="Arial" w:hAnsi="Arial" w:cs="Arial"/>
          <w:color w:val="000000" w:themeColor="text1"/>
          <w:spacing w:val="-3"/>
          <w:sz w:val="22"/>
          <w:szCs w:val="22"/>
          <w:lang w:val="en-US"/>
        </w:rPr>
        <w:t xml:space="preserve"> </w:t>
      </w:r>
      <w:r w:rsidRPr="00BE222E">
        <w:rPr>
          <w:rFonts w:ascii="Arial" w:hAnsi="Arial" w:cs="Arial"/>
          <w:color w:val="000000" w:themeColor="text1"/>
          <w:spacing w:val="-3"/>
          <w:sz w:val="22"/>
          <w:szCs w:val="22"/>
          <w:lang w:val="en-US"/>
        </w:rPr>
        <w:t xml:space="preserve">tel. </w:t>
      </w:r>
      <w:r w:rsidR="006B6C6D" w:rsidRPr="00BE222E">
        <w:rPr>
          <w:rFonts w:ascii="Arial" w:hAnsi="Arial" w:cs="Arial"/>
          <w:color w:val="000000" w:themeColor="text1"/>
          <w:spacing w:val="-3"/>
          <w:sz w:val="22"/>
          <w:szCs w:val="22"/>
          <w:lang w:val="en-US"/>
        </w:rPr>
        <w:t>………………..</w:t>
      </w:r>
      <w:r w:rsidRPr="00BE222E">
        <w:rPr>
          <w:rFonts w:ascii="Arial" w:hAnsi="Arial" w:cs="Arial"/>
          <w:color w:val="000000" w:themeColor="text1"/>
          <w:spacing w:val="-3"/>
          <w:sz w:val="22"/>
          <w:szCs w:val="22"/>
          <w:lang w:val="en-US"/>
        </w:rPr>
        <w:t xml:space="preserve">, e-mail: </w:t>
      </w:r>
      <w:r w:rsidR="006B6C6D" w:rsidRPr="00BE222E">
        <w:rPr>
          <w:rFonts w:ascii="Arial" w:hAnsi="Arial" w:cs="Arial"/>
          <w:color w:val="000000" w:themeColor="text1"/>
          <w:spacing w:val="-3"/>
          <w:sz w:val="22"/>
          <w:szCs w:val="22"/>
          <w:lang w:val="en-US"/>
        </w:rPr>
        <w:t>……………………….</w:t>
      </w:r>
      <w:r w:rsidRPr="00BE222E">
        <w:rPr>
          <w:rFonts w:ascii="Arial" w:hAnsi="Arial" w:cs="Arial"/>
          <w:color w:val="000000" w:themeColor="text1"/>
          <w:spacing w:val="-3"/>
          <w:sz w:val="22"/>
          <w:szCs w:val="22"/>
          <w:lang w:val="en-US"/>
        </w:rPr>
        <w:t xml:space="preserve"> </w:t>
      </w:r>
    </w:p>
    <w:p w14:paraId="04879CB3" w14:textId="77777777" w:rsidR="00B274B6" w:rsidRPr="00BE222E" w:rsidRDefault="00B274B6" w:rsidP="003112ED">
      <w:pPr>
        <w:numPr>
          <w:ilvl w:val="0"/>
          <w:numId w:val="4"/>
        </w:numPr>
        <w:suppressAutoHyphens/>
        <w:jc w:val="both"/>
        <w:rPr>
          <w:rFonts w:ascii="Arial" w:hAnsi="Arial" w:cs="Arial"/>
          <w:bCs/>
          <w:color w:val="000000" w:themeColor="text1"/>
          <w:spacing w:val="-3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Osobą </w:t>
      </w:r>
      <w:r w:rsidR="00D24389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upoważnioną przez </w:t>
      </w:r>
      <w:r w:rsidR="00EE31AA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Beneficjenta</w:t>
      </w:r>
      <w:r w:rsidR="00D24389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do podpisania</w:t>
      </w:r>
      <w:r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protokołu odbioru</w:t>
      </w:r>
      <w:r w:rsidR="00C82B4E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jest </w:t>
      </w:r>
      <w:r w:rsidR="00E41C72" w:rsidRPr="00BE222E">
        <w:rPr>
          <w:rFonts w:ascii="Arial" w:hAnsi="Arial" w:cs="Arial"/>
          <w:color w:val="000000" w:themeColor="text1"/>
          <w:spacing w:val="-3"/>
          <w:sz w:val="22"/>
          <w:szCs w:val="22"/>
        </w:rPr>
        <w:t>………………………………….</w:t>
      </w:r>
    </w:p>
    <w:p w14:paraId="619321DE" w14:textId="77777777" w:rsidR="00EF1C3C" w:rsidRPr="00BE222E" w:rsidRDefault="00DD1DB7" w:rsidP="00282127">
      <w:pPr>
        <w:spacing w:before="24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b/>
          <w:color w:val="000000" w:themeColor="text1"/>
          <w:sz w:val="22"/>
          <w:szCs w:val="22"/>
        </w:rPr>
        <w:t>§ 11</w:t>
      </w:r>
    </w:p>
    <w:p w14:paraId="64872D3E" w14:textId="77777777" w:rsidR="00EF1C3C" w:rsidRPr="00BE222E" w:rsidRDefault="00904C88" w:rsidP="00904C88">
      <w:pPr>
        <w:spacing w:after="24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b/>
          <w:color w:val="000000" w:themeColor="text1"/>
          <w:sz w:val="22"/>
          <w:szCs w:val="22"/>
        </w:rPr>
        <w:t>Zmiana umowy</w:t>
      </w:r>
    </w:p>
    <w:p w14:paraId="30DF9D6F" w14:textId="77777777" w:rsidR="00EF1C3C" w:rsidRPr="00BE222E" w:rsidRDefault="00EF1C3C" w:rsidP="00EF1C3C">
      <w:pPr>
        <w:numPr>
          <w:ilvl w:val="0"/>
          <w:numId w:val="2"/>
        </w:numPr>
        <w:tabs>
          <w:tab w:val="left" w:pos="360"/>
        </w:tabs>
        <w:suppressAutoHyphens/>
        <w:spacing w:line="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Wszelkie zmiany </w:t>
      </w:r>
      <w:r w:rsidR="00E702E4" w:rsidRPr="00BE222E">
        <w:rPr>
          <w:rFonts w:ascii="Arial" w:hAnsi="Arial" w:cs="Arial"/>
          <w:color w:val="000000" w:themeColor="text1"/>
          <w:sz w:val="22"/>
          <w:szCs w:val="22"/>
        </w:rPr>
        <w:t>niniejszej U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mowy wymagają zachowania formy pisemnej pod rygorem nieważności, chyba że </w:t>
      </w:r>
      <w:r w:rsidR="00E702E4" w:rsidRPr="00BE222E">
        <w:rPr>
          <w:rFonts w:ascii="Arial" w:hAnsi="Arial" w:cs="Arial"/>
          <w:color w:val="000000" w:themeColor="text1"/>
          <w:sz w:val="22"/>
          <w:szCs w:val="22"/>
        </w:rPr>
        <w:t>U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>mowa stanowi inaczej.</w:t>
      </w:r>
    </w:p>
    <w:p w14:paraId="0DA7731C" w14:textId="77777777" w:rsidR="00EF1C3C" w:rsidRPr="00BE222E" w:rsidRDefault="00EF1C3C" w:rsidP="00EF1C3C">
      <w:pPr>
        <w:pStyle w:val="Tekstpodstawowy"/>
        <w:numPr>
          <w:ilvl w:val="0"/>
          <w:numId w:val="2"/>
        </w:numPr>
        <w:suppressAutoHyphens w:val="0"/>
        <w:spacing w:after="0" w:line="20" w:lineRule="atLeast"/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Zmiana danych teleadresowych</w:t>
      </w:r>
      <w:r w:rsidRPr="00BE222E">
        <w:rPr>
          <w:rFonts w:ascii="Arial" w:eastAsia="Times New Roman" w:hAnsi="Arial" w:cs="Arial"/>
          <w:color w:val="000000" w:themeColor="text1"/>
          <w:sz w:val="22"/>
          <w:szCs w:val="22"/>
          <w:lang w:val="pl-PL" w:eastAsia="pl-PL"/>
        </w:rPr>
        <w:t xml:space="preserve"> </w:t>
      </w:r>
      <w:r w:rsidRPr="00BE222E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i osób upoważnionych do kontaktów w sprawach realizacji </w:t>
      </w:r>
      <w:r w:rsidR="00E702E4" w:rsidRPr="00BE222E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Umowy </w:t>
      </w:r>
      <w:r w:rsidRPr="00BE222E">
        <w:rPr>
          <w:rFonts w:ascii="Arial" w:hAnsi="Arial" w:cs="Arial"/>
          <w:color w:val="000000" w:themeColor="text1"/>
          <w:sz w:val="22"/>
          <w:szCs w:val="22"/>
          <w:lang w:val="pl-PL"/>
        </w:rPr>
        <w:t>oraz osób upoważnionych do podpisania protokołu odbioru</w:t>
      </w:r>
      <w:r w:rsidR="00EE2D95" w:rsidRPr="00BE222E">
        <w:rPr>
          <w:rFonts w:ascii="Arial" w:hAnsi="Arial" w:cs="Arial"/>
          <w:color w:val="000000" w:themeColor="text1"/>
          <w:sz w:val="22"/>
          <w:szCs w:val="22"/>
        </w:rPr>
        <w:t xml:space="preserve"> nie stanowi zmiany </w:t>
      </w:r>
      <w:r w:rsidR="00EE2D95" w:rsidRPr="00BE222E">
        <w:rPr>
          <w:rFonts w:ascii="Arial" w:hAnsi="Arial" w:cs="Arial"/>
          <w:color w:val="000000" w:themeColor="text1"/>
          <w:sz w:val="22"/>
          <w:szCs w:val="22"/>
          <w:lang w:val="pl-PL"/>
        </w:rPr>
        <w:t>U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>mowy i wymaga powiadomienia drugiej Strony w formie pisemnej lub elektronicznej. W razie niepowiadomienia o zmianie danych teleadresowych korespondencję uznaje się za</w:t>
      </w:r>
      <w:r w:rsidRPr="00BE222E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>doręczoną zgodnie z dotychczasowymi danymi.</w:t>
      </w:r>
    </w:p>
    <w:p w14:paraId="6BF7AD18" w14:textId="77777777" w:rsidR="00EF1C3C" w:rsidRPr="00BE222E" w:rsidRDefault="00EF1C3C" w:rsidP="00EF1C3C">
      <w:pPr>
        <w:pStyle w:val="Tekstpodstawowy"/>
        <w:numPr>
          <w:ilvl w:val="0"/>
          <w:numId w:val="2"/>
        </w:numPr>
        <w:suppressAutoHyphens w:val="0"/>
        <w:spacing w:after="0" w:line="20" w:lineRule="atLeast"/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  <w:lang w:val="pl-PL"/>
        </w:rPr>
        <w:t>Beneficjent</w:t>
      </w:r>
      <w:r w:rsidR="00EE2D95" w:rsidRPr="00BE222E">
        <w:rPr>
          <w:rFonts w:ascii="Arial" w:hAnsi="Arial" w:cs="Arial"/>
          <w:color w:val="000000" w:themeColor="text1"/>
          <w:sz w:val="22"/>
          <w:szCs w:val="22"/>
        </w:rPr>
        <w:t xml:space="preserve"> zastrzega sobie prawo zmiany </w:t>
      </w:r>
      <w:r w:rsidR="00EE2D95" w:rsidRPr="00BE222E">
        <w:rPr>
          <w:rFonts w:ascii="Arial" w:hAnsi="Arial" w:cs="Arial"/>
          <w:color w:val="000000" w:themeColor="text1"/>
          <w:sz w:val="22"/>
          <w:szCs w:val="22"/>
          <w:lang w:val="pl-PL"/>
        </w:rPr>
        <w:t>U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mowy w razie zmiany zasad realizacji lub zakończenia realizacji </w:t>
      </w:r>
      <w:r w:rsidRPr="00BE222E">
        <w:rPr>
          <w:rFonts w:ascii="Arial" w:hAnsi="Arial" w:cs="Arial"/>
          <w:color w:val="000000" w:themeColor="text1"/>
          <w:sz w:val="22"/>
          <w:szCs w:val="22"/>
          <w:lang w:val="pl-PL"/>
        </w:rPr>
        <w:t>Projektu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7B86D34" w14:textId="77777777" w:rsidR="00EE5909" w:rsidRPr="00BE222E" w:rsidRDefault="00EE5909" w:rsidP="00282127">
      <w:pPr>
        <w:spacing w:before="24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b/>
          <w:bCs/>
          <w:color w:val="000000" w:themeColor="text1"/>
          <w:sz w:val="22"/>
          <w:szCs w:val="22"/>
        </w:rPr>
        <w:t>§ 1</w:t>
      </w:r>
      <w:r w:rsidR="00DD1DB7" w:rsidRPr="00BE222E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</w:p>
    <w:p w14:paraId="1942248E" w14:textId="77777777" w:rsidR="00EE5909" w:rsidRPr="00BE222E" w:rsidRDefault="00904C88" w:rsidP="00904C88">
      <w:pPr>
        <w:spacing w:after="24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b/>
          <w:color w:val="000000" w:themeColor="text1"/>
          <w:sz w:val="22"/>
          <w:szCs w:val="22"/>
        </w:rPr>
        <w:t>Postanowienia końcowe</w:t>
      </w:r>
    </w:p>
    <w:p w14:paraId="19812C10" w14:textId="77777777" w:rsidR="00EE5909" w:rsidRPr="00BE222E" w:rsidRDefault="00EE5909" w:rsidP="003112ED">
      <w:pPr>
        <w:numPr>
          <w:ilvl w:val="0"/>
          <w:numId w:val="3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W sprawach nie uregulowanych niniejszą</w:t>
      </w:r>
      <w:r w:rsidR="00EE2D95" w:rsidRPr="00BE222E">
        <w:rPr>
          <w:rFonts w:ascii="Arial" w:hAnsi="Arial" w:cs="Arial"/>
          <w:color w:val="000000" w:themeColor="text1"/>
          <w:sz w:val="22"/>
          <w:szCs w:val="22"/>
        </w:rPr>
        <w:t xml:space="preserve"> Umową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 stosuje się przepisy Kodeksu cywilnego.</w:t>
      </w:r>
    </w:p>
    <w:p w14:paraId="0B841870" w14:textId="77777777" w:rsidR="00EE5909" w:rsidRPr="00BE222E" w:rsidRDefault="00EE5909" w:rsidP="003112ED">
      <w:pPr>
        <w:numPr>
          <w:ilvl w:val="0"/>
          <w:numId w:val="3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Ewentualne</w:t>
      </w:r>
      <w:r w:rsidR="00EE2D95" w:rsidRPr="00BE222E">
        <w:rPr>
          <w:rFonts w:ascii="Arial" w:hAnsi="Arial" w:cs="Arial"/>
          <w:color w:val="000000" w:themeColor="text1"/>
          <w:sz w:val="22"/>
          <w:szCs w:val="22"/>
        </w:rPr>
        <w:t xml:space="preserve"> spory wynikłe przy realizacji U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mowy Strony poddadzą pod rozstrzygnięcie sądu właściwego dla siedziby </w:t>
      </w:r>
      <w:r w:rsidR="00766FAB" w:rsidRPr="00BE222E">
        <w:rPr>
          <w:rFonts w:ascii="Arial" w:hAnsi="Arial" w:cs="Arial"/>
          <w:color w:val="000000" w:themeColor="text1"/>
          <w:sz w:val="22"/>
          <w:szCs w:val="22"/>
        </w:rPr>
        <w:t>Realizatora projektu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5AA441F" w14:textId="2EC1BDB0" w:rsidR="00EE5909" w:rsidRPr="00BE222E" w:rsidRDefault="00EE5909" w:rsidP="003112ED">
      <w:pPr>
        <w:numPr>
          <w:ilvl w:val="0"/>
          <w:numId w:val="3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Umowę sporządzono w </w:t>
      </w:r>
      <w:r w:rsidR="001945C2" w:rsidRPr="00BE222E">
        <w:rPr>
          <w:rFonts w:ascii="Arial" w:hAnsi="Arial" w:cs="Arial"/>
          <w:color w:val="000000" w:themeColor="text1"/>
          <w:sz w:val="22"/>
          <w:szCs w:val="22"/>
        </w:rPr>
        <w:t>trzech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 jednobrzmiących egzemplarzach, w tym </w:t>
      </w:r>
      <w:r w:rsidR="001209AB" w:rsidRPr="00BE222E">
        <w:rPr>
          <w:rFonts w:ascii="Arial" w:hAnsi="Arial" w:cs="Arial"/>
          <w:color w:val="000000" w:themeColor="text1"/>
          <w:sz w:val="22"/>
          <w:szCs w:val="22"/>
        </w:rPr>
        <w:t xml:space="preserve">jeden </w:t>
      </w:r>
      <w:r w:rsidR="001945C2" w:rsidRPr="00BE222E">
        <w:rPr>
          <w:rFonts w:ascii="Arial" w:hAnsi="Arial" w:cs="Arial"/>
          <w:color w:val="000000" w:themeColor="text1"/>
          <w:sz w:val="22"/>
          <w:szCs w:val="22"/>
        </w:rPr>
        <w:t>egzemplarz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 dla </w:t>
      </w:r>
      <w:r w:rsidR="00EE31AA" w:rsidRPr="00BE222E">
        <w:rPr>
          <w:rFonts w:ascii="Arial" w:hAnsi="Arial" w:cs="Arial"/>
          <w:color w:val="000000" w:themeColor="text1"/>
          <w:sz w:val="22"/>
          <w:szCs w:val="22"/>
        </w:rPr>
        <w:t>Beneficjenta</w:t>
      </w:r>
      <w:r w:rsidR="001945C2" w:rsidRPr="00BE222E">
        <w:rPr>
          <w:rFonts w:ascii="Arial" w:hAnsi="Arial" w:cs="Arial"/>
          <w:color w:val="000000" w:themeColor="text1"/>
          <w:sz w:val="22"/>
          <w:szCs w:val="22"/>
        </w:rPr>
        <w:t>, dwa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 dla </w:t>
      </w:r>
      <w:r w:rsidR="00766FAB" w:rsidRPr="00BE222E">
        <w:rPr>
          <w:rFonts w:ascii="Arial" w:hAnsi="Arial" w:cs="Arial"/>
          <w:color w:val="000000" w:themeColor="text1"/>
          <w:sz w:val="22"/>
          <w:szCs w:val="22"/>
        </w:rPr>
        <w:t>Realizatora projektu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0044562" w14:textId="77777777" w:rsidR="00EE5909" w:rsidRPr="00BE222E" w:rsidRDefault="00EE2D95" w:rsidP="003112ED">
      <w:pPr>
        <w:numPr>
          <w:ilvl w:val="0"/>
          <w:numId w:val="3"/>
        </w:numPr>
        <w:suppressAutoHyphens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Integralną częścią niniejszej U</w:t>
      </w:r>
      <w:r w:rsidR="00EE5909" w:rsidRPr="00BE222E">
        <w:rPr>
          <w:rFonts w:ascii="Arial" w:hAnsi="Arial" w:cs="Arial"/>
          <w:color w:val="000000" w:themeColor="text1"/>
          <w:sz w:val="22"/>
          <w:szCs w:val="22"/>
        </w:rPr>
        <w:t>mowy są poniżej wymienione załączniki</w:t>
      </w:r>
      <w:r w:rsidR="00EE5909" w:rsidRPr="00BE222E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</w:p>
    <w:p w14:paraId="4EE69E90" w14:textId="77777777" w:rsidR="009A70C0" w:rsidRPr="00BE222E" w:rsidRDefault="009A70C0" w:rsidP="00040A94">
      <w:pPr>
        <w:pStyle w:val="Tekstpodstawowy"/>
        <w:spacing w:after="0"/>
        <w:rPr>
          <w:rFonts w:ascii="Arial" w:hAnsi="Arial" w:cs="Arial"/>
          <w:b/>
          <w:color w:val="000000" w:themeColor="text1"/>
          <w:sz w:val="22"/>
          <w:szCs w:val="22"/>
          <w:lang w:val="pl-PL"/>
        </w:rPr>
      </w:pPr>
    </w:p>
    <w:tbl>
      <w:tblPr>
        <w:tblW w:w="0" w:type="auto"/>
        <w:jc w:val="center"/>
        <w:tblBorders>
          <w:top w:val="single" w:sz="4" w:space="0" w:color="FFFFFF"/>
          <w:bottom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9"/>
        <w:gridCol w:w="4639"/>
      </w:tblGrid>
      <w:tr w:rsidR="00EE5909" w:rsidRPr="00BE222E" w14:paraId="5382232D" w14:textId="77777777" w:rsidTr="001629BA">
        <w:trPr>
          <w:jc w:val="center"/>
        </w:trPr>
        <w:tc>
          <w:tcPr>
            <w:tcW w:w="4649" w:type="dxa"/>
          </w:tcPr>
          <w:p w14:paraId="005DCB9D" w14:textId="77777777" w:rsidR="007E061E" w:rsidRPr="00BE222E" w:rsidRDefault="007E061E" w:rsidP="00040A94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l-PL"/>
              </w:rPr>
            </w:pPr>
          </w:p>
          <w:p w14:paraId="2958FC96" w14:textId="77777777" w:rsidR="00EE5909" w:rsidRPr="00BE222E" w:rsidRDefault="00EE31AA" w:rsidP="00040A94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l-PL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l-PL"/>
              </w:rPr>
              <w:t>Beneficjent</w:t>
            </w:r>
          </w:p>
          <w:p w14:paraId="55DEC2F6" w14:textId="77777777" w:rsidR="00EE5909" w:rsidRPr="00BE222E" w:rsidRDefault="00EE5909" w:rsidP="00040A94">
            <w:pPr>
              <w:pStyle w:val="Tekstpodstawowy"/>
              <w:spacing w:after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5DEA2FA2" w14:textId="77777777" w:rsidR="00EE5909" w:rsidRPr="00BE222E" w:rsidRDefault="00EE5909" w:rsidP="00040A94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l-PL"/>
              </w:rPr>
            </w:pPr>
          </w:p>
          <w:p w14:paraId="7C3232A3" w14:textId="77777777" w:rsidR="00112F37" w:rsidRPr="00BE222E" w:rsidRDefault="00112F37" w:rsidP="00040A94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l-PL"/>
              </w:rPr>
            </w:pPr>
          </w:p>
          <w:p w14:paraId="2CCDA0C9" w14:textId="77777777" w:rsidR="00CC4EBA" w:rsidRPr="00BE222E" w:rsidRDefault="00CC4EBA" w:rsidP="00040A94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l-PL"/>
              </w:rPr>
            </w:pPr>
          </w:p>
          <w:p w14:paraId="679E0560" w14:textId="77777777" w:rsidR="00112F37" w:rsidRPr="00BE222E" w:rsidRDefault="00112F37" w:rsidP="00040A94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4639" w:type="dxa"/>
          </w:tcPr>
          <w:p w14:paraId="34412338" w14:textId="77777777" w:rsidR="007E061E" w:rsidRPr="00BE222E" w:rsidRDefault="007E061E" w:rsidP="00040A94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l-PL"/>
              </w:rPr>
            </w:pPr>
          </w:p>
          <w:p w14:paraId="41F0F209" w14:textId="77777777" w:rsidR="00EE5909" w:rsidRPr="00BE222E" w:rsidRDefault="00766FAB" w:rsidP="00040A94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l-PL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l-PL"/>
              </w:rPr>
              <w:t>Realizator projektu</w:t>
            </w:r>
          </w:p>
        </w:tc>
      </w:tr>
    </w:tbl>
    <w:p w14:paraId="428C625E" w14:textId="77777777" w:rsidR="007E061E" w:rsidRPr="00BE222E" w:rsidRDefault="007E061E" w:rsidP="00F8746A">
      <w:pPr>
        <w:spacing w:after="240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1EA69501" w14:textId="77777777" w:rsidR="00535BEF" w:rsidRPr="00BE222E" w:rsidRDefault="007E061E" w:rsidP="00F8746A">
      <w:pPr>
        <w:spacing w:after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22E">
        <w:rPr>
          <w:rFonts w:ascii="Arial" w:hAnsi="Arial" w:cs="Arial"/>
          <w:color w:val="000000" w:themeColor="text1"/>
          <w:sz w:val="20"/>
          <w:szCs w:val="20"/>
          <w:u w:val="single"/>
        </w:rPr>
        <w:br w:type="page"/>
      </w:r>
      <w:r w:rsidR="00EE5909" w:rsidRPr="00BE222E">
        <w:rPr>
          <w:rFonts w:ascii="Arial" w:hAnsi="Arial" w:cs="Arial"/>
          <w:color w:val="000000" w:themeColor="text1"/>
          <w:sz w:val="20"/>
          <w:szCs w:val="20"/>
          <w:u w:val="single"/>
        </w:rPr>
        <w:lastRenderedPageBreak/>
        <w:t>Załączniki</w:t>
      </w:r>
      <w:r w:rsidR="00EE5909" w:rsidRPr="00BE222E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77AF0D91" w14:textId="43359FCF" w:rsidR="00D8321F" w:rsidRPr="00BE222E" w:rsidRDefault="00EE5909" w:rsidP="00F8746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22E">
        <w:rPr>
          <w:rFonts w:ascii="Arial" w:hAnsi="Arial" w:cs="Arial"/>
          <w:color w:val="000000" w:themeColor="text1"/>
          <w:sz w:val="20"/>
          <w:szCs w:val="20"/>
        </w:rPr>
        <w:t>Załącznik nr 1 –</w:t>
      </w:r>
      <w:r w:rsidR="00873696" w:rsidRPr="00BE222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8321F" w:rsidRPr="00BE222E">
        <w:rPr>
          <w:rFonts w:ascii="Arial" w:hAnsi="Arial" w:cs="Arial"/>
          <w:color w:val="000000" w:themeColor="text1"/>
          <w:sz w:val="20"/>
          <w:szCs w:val="20"/>
        </w:rPr>
        <w:t>Harmonogram realizacji usługi doradczej</w:t>
      </w:r>
    </w:p>
    <w:p w14:paraId="11A87B73" w14:textId="77777777" w:rsidR="001629BA" w:rsidRPr="00BE222E" w:rsidRDefault="00D8321F" w:rsidP="00F8746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22E">
        <w:rPr>
          <w:rFonts w:ascii="Arial" w:hAnsi="Arial" w:cs="Arial"/>
          <w:color w:val="000000" w:themeColor="text1"/>
          <w:sz w:val="20"/>
          <w:szCs w:val="20"/>
        </w:rPr>
        <w:t xml:space="preserve">Załącznik nr 2 – </w:t>
      </w:r>
      <w:r w:rsidR="007431CE" w:rsidRPr="00BE222E">
        <w:rPr>
          <w:rFonts w:ascii="Arial" w:hAnsi="Arial" w:cs="Arial"/>
          <w:color w:val="000000" w:themeColor="text1"/>
          <w:sz w:val="20"/>
          <w:szCs w:val="20"/>
        </w:rPr>
        <w:t>Strategi</w:t>
      </w:r>
      <w:r w:rsidR="00077ABC" w:rsidRPr="00BE222E">
        <w:rPr>
          <w:rFonts w:ascii="Arial" w:hAnsi="Arial" w:cs="Arial"/>
          <w:color w:val="000000" w:themeColor="text1"/>
          <w:sz w:val="20"/>
          <w:szCs w:val="20"/>
        </w:rPr>
        <w:t>a</w:t>
      </w:r>
      <w:r w:rsidR="007431CE" w:rsidRPr="00BE222E">
        <w:rPr>
          <w:rFonts w:ascii="Arial" w:hAnsi="Arial" w:cs="Arial"/>
          <w:color w:val="000000" w:themeColor="text1"/>
          <w:sz w:val="20"/>
          <w:szCs w:val="20"/>
        </w:rPr>
        <w:t xml:space="preserve"> zarządzania wiekiem </w:t>
      </w:r>
      <w:r w:rsidR="001104EB" w:rsidRPr="00BE222E">
        <w:rPr>
          <w:rFonts w:ascii="Arial" w:hAnsi="Arial" w:cs="Arial"/>
          <w:color w:val="000000" w:themeColor="text1"/>
          <w:sz w:val="20"/>
          <w:szCs w:val="20"/>
        </w:rPr>
        <w:t>(zakres merytoryczny</w:t>
      </w:r>
      <w:r w:rsidR="00077ABC" w:rsidRPr="00BE222E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0794A35A" w14:textId="77777777" w:rsidR="001629BA" w:rsidRPr="00BE222E" w:rsidRDefault="001629BA" w:rsidP="00F8746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22E">
        <w:rPr>
          <w:rFonts w:ascii="Arial" w:hAnsi="Arial" w:cs="Arial"/>
          <w:color w:val="000000" w:themeColor="text1"/>
          <w:sz w:val="20"/>
          <w:szCs w:val="20"/>
        </w:rPr>
        <w:t>Załącznik n</w:t>
      </w:r>
      <w:r w:rsidR="00FE50CC" w:rsidRPr="00BE222E">
        <w:rPr>
          <w:rFonts w:ascii="Arial" w:hAnsi="Arial" w:cs="Arial"/>
          <w:color w:val="000000" w:themeColor="text1"/>
          <w:sz w:val="20"/>
          <w:szCs w:val="20"/>
        </w:rPr>
        <w:t>r 3</w:t>
      </w:r>
      <w:r w:rsidRPr="00BE222E">
        <w:rPr>
          <w:rFonts w:ascii="Arial" w:hAnsi="Arial" w:cs="Arial"/>
          <w:color w:val="000000" w:themeColor="text1"/>
          <w:sz w:val="20"/>
          <w:szCs w:val="20"/>
        </w:rPr>
        <w:t xml:space="preserve"> –</w:t>
      </w:r>
      <w:r w:rsidR="001765EB" w:rsidRPr="00BE222E">
        <w:rPr>
          <w:rFonts w:ascii="Arial" w:hAnsi="Arial" w:cs="Arial"/>
          <w:color w:val="000000" w:themeColor="text1"/>
          <w:sz w:val="20"/>
          <w:szCs w:val="20"/>
        </w:rPr>
        <w:t xml:space="preserve"> Karta indywidualna z doradztwa (wzór)</w:t>
      </w:r>
    </w:p>
    <w:p w14:paraId="6C4B6C7D" w14:textId="77777777" w:rsidR="00EE5909" w:rsidRPr="00BE222E" w:rsidRDefault="00FE50CC" w:rsidP="00F8746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22E">
        <w:rPr>
          <w:rFonts w:ascii="Arial" w:hAnsi="Arial" w:cs="Arial"/>
          <w:color w:val="000000" w:themeColor="text1"/>
          <w:sz w:val="20"/>
          <w:szCs w:val="20"/>
        </w:rPr>
        <w:t>Załącznik nr 4</w:t>
      </w:r>
      <w:r w:rsidR="001629BA" w:rsidRPr="00BE222E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1765EB" w:rsidRPr="00BE222E">
        <w:rPr>
          <w:rFonts w:ascii="Arial" w:hAnsi="Arial" w:cs="Arial"/>
          <w:color w:val="000000" w:themeColor="text1"/>
          <w:sz w:val="20"/>
          <w:szCs w:val="20"/>
        </w:rPr>
        <w:t>Protokół odbioru (wzór</w:t>
      </w:r>
      <w:r w:rsidR="00077ABC" w:rsidRPr="00BE222E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248DEB7A" w14:textId="77777777" w:rsidR="00F90144" w:rsidRPr="00BE222E" w:rsidRDefault="00EE5909" w:rsidP="00F8746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22E">
        <w:rPr>
          <w:rFonts w:ascii="Arial" w:hAnsi="Arial" w:cs="Arial"/>
          <w:color w:val="000000" w:themeColor="text1"/>
          <w:sz w:val="20"/>
          <w:szCs w:val="20"/>
        </w:rPr>
        <w:t xml:space="preserve">Załącznik nr </w:t>
      </w:r>
      <w:r w:rsidR="00FE50CC" w:rsidRPr="00BE222E">
        <w:rPr>
          <w:rFonts w:ascii="Arial" w:hAnsi="Arial" w:cs="Arial"/>
          <w:color w:val="000000" w:themeColor="text1"/>
          <w:sz w:val="20"/>
          <w:szCs w:val="20"/>
        </w:rPr>
        <w:t>5</w:t>
      </w:r>
      <w:r w:rsidR="001629BA" w:rsidRPr="00BE222E">
        <w:rPr>
          <w:rFonts w:ascii="Arial" w:hAnsi="Arial" w:cs="Arial"/>
          <w:color w:val="000000" w:themeColor="text1"/>
          <w:sz w:val="20"/>
          <w:szCs w:val="20"/>
        </w:rPr>
        <w:t xml:space="preserve"> –</w:t>
      </w:r>
      <w:r w:rsidR="001765EB" w:rsidRPr="00BE222E">
        <w:rPr>
          <w:rFonts w:ascii="Arial" w:hAnsi="Arial" w:cs="Arial"/>
          <w:color w:val="000000" w:themeColor="text1"/>
          <w:sz w:val="20"/>
          <w:szCs w:val="20"/>
        </w:rPr>
        <w:t xml:space="preserve"> Ankieta ewaluacyjna</w:t>
      </w:r>
    </w:p>
    <w:p w14:paraId="738F68BB" w14:textId="77777777" w:rsidR="001C5ACD" w:rsidRPr="00BE222E" w:rsidRDefault="00FE50CC" w:rsidP="00F8746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22E">
        <w:rPr>
          <w:rFonts w:ascii="Arial" w:hAnsi="Arial" w:cs="Arial"/>
          <w:color w:val="000000" w:themeColor="text1"/>
          <w:sz w:val="20"/>
          <w:szCs w:val="20"/>
        </w:rPr>
        <w:t>Załącznik nr 6</w:t>
      </w:r>
      <w:r w:rsidR="0060476E" w:rsidRPr="00BE222E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1C5ACD" w:rsidRPr="00BE222E">
        <w:rPr>
          <w:rFonts w:ascii="Arial" w:hAnsi="Arial" w:cs="Arial"/>
          <w:color w:val="000000" w:themeColor="text1"/>
          <w:sz w:val="20"/>
          <w:szCs w:val="20"/>
        </w:rPr>
        <w:t>Oświadczenie Beneficjenta projektu o wyrażeniu zgody na przetwarzanie danych osobowych</w:t>
      </w:r>
    </w:p>
    <w:p w14:paraId="5FB1BDBA" w14:textId="77777777" w:rsidR="0060476E" w:rsidRPr="00BE222E" w:rsidRDefault="001C5ACD" w:rsidP="00F8746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22E">
        <w:rPr>
          <w:rFonts w:ascii="Arial" w:hAnsi="Arial" w:cs="Arial"/>
          <w:color w:val="000000" w:themeColor="text1"/>
          <w:sz w:val="20"/>
          <w:szCs w:val="20"/>
        </w:rPr>
        <w:t xml:space="preserve">Załącznik nr 7 – </w:t>
      </w:r>
      <w:r w:rsidR="00F36291" w:rsidRPr="00BE222E">
        <w:rPr>
          <w:rFonts w:ascii="Arial" w:hAnsi="Arial" w:cs="Arial"/>
          <w:color w:val="000000" w:themeColor="text1"/>
          <w:sz w:val="20"/>
          <w:szCs w:val="20"/>
        </w:rPr>
        <w:t>Oświadczenie Uczestnika projektu o wyrażeniu zgody na przetwarzanie danych osobowych</w:t>
      </w:r>
    </w:p>
    <w:p w14:paraId="40C862B6" w14:textId="77777777" w:rsidR="00F22EBC" w:rsidRPr="00BE222E" w:rsidRDefault="00F22EBC" w:rsidP="00F8746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22E">
        <w:rPr>
          <w:rFonts w:ascii="Arial" w:hAnsi="Arial" w:cs="Arial"/>
          <w:color w:val="000000" w:themeColor="text1"/>
          <w:sz w:val="20"/>
          <w:szCs w:val="20"/>
        </w:rPr>
        <w:t xml:space="preserve">Załącznik nr 8 – Formularz informacji przedstawianych przy ubieganiu się o pomoc </w:t>
      </w:r>
      <w:r w:rsidRPr="00BE222E">
        <w:rPr>
          <w:rFonts w:ascii="Arial" w:hAnsi="Arial" w:cs="Arial"/>
          <w:i/>
          <w:color w:val="000000" w:themeColor="text1"/>
          <w:sz w:val="20"/>
          <w:szCs w:val="20"/>
        </w:rPr>
        <w:t xml:space="preserve">de </w:t>
      </w:r>
      <w:proofErr w:type="spellStart"/>
      <w:r w:rsidRPr="00BE222E">
        <w:rPr>
          <w:rFonts w:ascii="Arial" w:hAnsi="Arial" w:cs="Arial"/>
          <w:i/>
          <w:color w:val="000000" w:themeColor="text1"/>
          <w:sz w:val="20"/>
          <w:szCs w:val="20"/>
        </w:rPr>
        <w:t>minimis</w:t>
      </w:r>
      <w:proofErr w:type="spellEnd"/>
      <w:r w:rsidRPr="00BE222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27FA74C" w14:textId="77777777" w:rsidR="00F22EBC" w:rsidRPr="00BE222E" w:rsidRDefault="00F22EBC" w:rsidP="00F8746A">
      <w:p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BE222E">
        <w:rPr>
          <w:rFonts w:ascii="Arial" w:hAnsi="Arial" w:cs="Arial"/>
          <w:color w:val="000000" w:themeColor="text1"/>
          <w:sz w:val="20"/>
          <w:szCs w:val="20"/>
        </w:rPr>
        <w:t xml:space="preserve">Załącznik nr 9 – Oświadczenie o otrzymanej wielkości pomocy </w:t>
      </w:r>
      <w:r w:rsidRPr="00BE222E">
        <w:rPr>
          <w:rFonts w:ascii="Arial" w:hAnsi="Arial" w:cs="Arial"/>
          <w:i/>
          <w:color w:val="000000" w:themeColor="text1"/>
          <w:sz w:val="20"/>
          <w:szCs w:val="20"/>
        </w:rPr>
        <w:t xml:space="preserve">de </w:t>
      </w:r>
      <w:proofErr w:type="spellStart"/>
      <w:r w:rsidRPr="00BE222E">
        <w:rPr>
          <w:rFonts w:ascii="Arial" w:hAnsi="Arial" w:cs="Arial"/>
          <w:i/>
          <w:color w:val="000000" w:themeColor="text1"/>
          <w:sz w:val="20"/>
          <w:szCs w:val="20"/>
        </w:rPr>
        <w:t>minimis</w:t>
      </w:r>
      <w:proofErr w:type="spellEnd"/>
      <w:r w:rsidRPr="00BE222E">
        <w:rPr>
          <w:rFonts w:ascii="Arial" w:hAnsi="Arial" w:cs="Arial"/>
          <w:color w:val="000000" w:themeColor="text1"/>
          <w:sz w:val="20"/>
          <w:szCs w:val="20"/>
        </w:rPr>
        <w:t xml:space="preserve"> lub o nieotrzymaniu pomocy </w:t>
      </w:r>
      <w:r w:rsidRPr="00BE222E">
        <w:rPr>
          <w:rFonts w:ascii="Arial" w:hAnsi="Arial" w:cs="Arial"/>
          <w:i/>
          <w:color w:val="000000" w:themeColor="text1"/>
          <w:sz w:val="20"/>
          <w:szCs w:val="20"/>
        </w:rPr>
        <w:t xml:space="preserve">de </w:t>
      </w:r>
      <w:proofErr w:type="spellStart"/>
      <w:r w:rsidRPr="00BE222E">
        <w:rPr>
          <w:rFonts w:ascii="Arial" w:hAnsi="Arial" w:cs="Arial"/>
          <w:i/>
          <w:color w:val="000000" w:themeColor="text1"/>
          <w:sz w:val="20"/>
          <w:szCs w:val="20"/>
        </w:rPr>
        <w:t>minimis</w:t>
      </w:r>
      <w:proofErr w:type="spellEnd"/>
      <w:r w:rsidRPr="00BE222E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14:paraId="5641FDE0" w14:textId="78643D41" w:rsidR="00B848BE" w:rsidRPr="00BE222E" w:rsidRDefault="00B848BE" w:rsidP="00F8746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22E">
        <w:rPr>
          <w:rFonts w:ascii="Arial" w:hAnsi="Arial" w:cs="Arial"/>
          <w:color w:val="000000" w:themeColor="text1"/>
          <w:sz w:val="20"/>
          <w:szCs w:val="20"/>
        </w:rPr>
        <w:t>Załącznik nr 10 Zakres danych osobowych powierzonych do przetwarzania.</w:t>
      </w:r>
    </w:p>
    <w:p w14:paraId="388EDDFA" w14:textId="10F9D97D" w:rsidR="003112ED" w:rsidRPr="00BE222E" w:rsidRDefault="003112ED" w:rsidP="00F8746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5" w:name="_Hlk508694932"/>
      <w:bookmarkStart w:id="6" w:name="_Hlk508695254"/>
      <w:r w:rsidRPr="00BE222E">
        <w:rPr>
          <w:rFonts w:ascii="Arial" w:hAnsi="Arial" w:cs="Arial"/>
          <w:color w:val="000000" w:themeColor="text1"/>
          <w:sz w:val="20"/>
          <w:szCs w:val="20"/>
        </w:rPr>
        <w:t>Załącznik nr 10a Szczegółowy zakres danych osobowych powierzonych do przetwarzania</w:t>
      </w:r>
      <w:bookmarkEnd w:id="5"/>
      <w:r w:rsidRPr="00BE222E">
        <w:rPr>
          <w:rFonts w:ascii="Arial" w:hAnsi="Arial" w:cs="Arial"/>
          <w:color w:val="000000" w:themeColor="text1"/>
          <w:sz w:val="20"/>
          <w:szCs w:val="20"/>
        </w:rPr>
        <w:t>.</w:t>
      </w:r>
    </w:p>
    <w:bookmarkEnd w:id="6"/>
    <w:p w14:paraId="3CB57076" w14:textId="26995059" w:rsidR="00175238" w:rsidRPr="00BE222E" w:rsidRDefault="00F90144" w:rsidP="00A546FB">
      <w:pPr>
        <w:jc w:val="right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BE222E">
        <w:rPr>
          <w:rFonts w:ascii="Arial" w:hAnsi="Arial" w:cs="Arial"/>
          <w:color w:val="000000" w:themeColor="text1"/>
          <w:sz w:val="22"/>
          <w:szCs w:val="22"/>
          <w:u w:val="single"/>
        </w:rPr>
        <w:br w:type="column"/>
      </w:r>
      <w:r w:rsidR="008567EB" w:rsidRPr="00BE222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lastRenderedPageBreak/>
        <w:t>Załącznik nr 1 – Harmonogram realizacji usługi doradczej</w:t>
      </w:r>
    </w:p>
    <w:p w14:paraId="17A842E6" w14:textId="77777777" w:rsidR="008567EB" w:rsidRPr="00BE222E" w:rsidRDefault="008567EB" w:rsidP="00A546FB">
      <w:pPr>
        <w:jc w:val="right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14:paraId="2D1B37D7" w14:textId="77777777" w:rsidR="008567EB" w:rsidRPr="00BE222E" w:rsidRDefault="002642AF" w:rsidP="002642AF">
      <w:pPr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BE222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Etap I</w:t>
      </w:r>
    </w:p>
    <w:p w14:paraId="0839F51F" w14:textId="77777777" w:rsidR="008567EB" w:rsidRPr="00BE222E" w:rsidRDefault="008567EB" w:rsidP="00A546FB">
      <w:pPr>
        <w:jc w:val="right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52"/>
        <w:gridCol w:w="1733"/>
        <w:gridCol w:w="2846"/>
        <w:gridCol w:w="2357"/>
      </w:tblGrid>
      <w:tr w:rsidR="00BE222E" w:rsidRPr="00BE222E" w14:paraId="6C108CCB" w14:textId="77777777" w:rsidTr="00C64B6A"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7D5AB6" w14:textId="77777777" w:rsidR="008567EB" w:rsidRPr="00BE222E" w:rsidRDefault="002642AF" w:rsidP="002642AF">
            <w:pPr>
              <w:suppressAutoHyphens/>
              <w:autoSpaceDN w:val="0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Forma doradztwa (spotkanie)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0DD7A7" w14:textId="77777777" w:rsidR="008567EB" w:rsidRPr="00BE222E" w:rsidRDefault="008567EB" w:rsidP="001D71FF">
            <w:pPr>
              <w:suppressAutoHyphens/>
              <w:autoSpaceDN w:val="0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Planowany termin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16EBD9" w14:textId="77777777" w:rsidR="008567EB" w:rsidRPr="00BE222E" w:rsidRDefault="008008C9" w:rsidP="008008C9">
            <w:pPr>
              <w:suppressAutoHyphens/>
              <w:autoSpaceDN w:val="0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HR biznes partner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2B6EE" w14:textId="77777777" w:rsidR="008567EB" w:rsidRPr="00BE222E" w:rsidRDefault="00C64B6A" w:rsidP="00C64B6A">
            <w:pPr>
              <w:suppressAutoHyphens/>
              <w:autoSpaceDN w:val="0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HR biznes partner</w:t>
            </w:r>
          </w:p>
        </w:tc>
      </w:tr>
      <w:tr w:rsidR="00BE222E" w:rsidRPr="00BE222E" w14:paraId="55F5D016" w14:textId="77777777" w:rsidTr="00AB2B46">
        <w:trPr>
          <w:trHeight w:val="510"/>
        </w:trPr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F63AC3" w14:textId="77777777" w:rsidR="008567EB" w:rsidRPr="00BE222E" w:rsidRDefault="008567EB">
            <w:pPr>
              <w:pStyle w:val="Normalny2"/>
              <w:snapToGri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391DC8" w14:textId="77777777" w:rsidR="008567EB" w:rsidRPr="00BE222E" w:rsidRDefault="008567EB">
            <w:pPr>
              <w:suppressAutoHyphens/>
              <w:autoSpaceDN w:val="0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884C8" w14:textId="77777777" w:rsidR="008567EB" w:rsidRPr="00BE222E" w:rsidRDefault="008567EB">
            <w:pPr>
              <w:suppressAutoHyphens/>
              <w:autoSpaceDN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C1B3" w14:textId="77777777" w:rsidR="008567EB" w:rsidRPr="00BE222E" w:rsidRDefault="008567EB">
            <w:pPr>
              <w:widowControl w:val="0"/>
              <w:suppressAutoHyphens/>
              <w:autoSpaceDE w:val="0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E222E" w:rsidRPr="00BE222E" w14:paraId="7E3570A1" w14:textId="77777777" w:rsidTr="00AB2B46">
        <w:trPr>
          <w:trHeight w:val="510"/>
        </w:trPr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3CB096" w14:textId="77777777" w:rsidR="008567EB" w:rsidRPr="00BE222E" w:rsidRDefault="008567EB">
            <w:pPr>
              <w:suppressAutoHyphens/>
              <w:autoSpaceDN w:val="0"/>
              <w:snapToGrid w:val="0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4F471A" w14:textId="77777777" w:rsidR="008567EB" w:rsidRPr="00BE222E" w:rsidRDefault="008567EB">
            <w:pPr>
              <w:suppressAutoHyphens/>
              <w:autoSpaceDN w:val="0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79DC4" w14:textId="77777777" w:rsidR="008567EB" w:rsidRPr="00BE222E" w:rsidRDefault="008567EB">
            <w:pPr>
              <w:suppressAutoHyphens/>
              <w:autoSpaceDN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42A4" w14:textId="77777777" w:rsidR="008567EB" w:rsidRPr="00BE222E" w:rsidRDefault="008567EB">
            <w:pPr>
              <w:widowControl w:val="0"/>
              <w:suppressAutoHyphens/>
              <w:autoSpaceDE w:val="0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E222E" w:rsidRPr="00BE222E" w14:paraId="2EE7BCC2" w14:textId="77777777" w:rsidTr="00AB2B46">
        <w:trPr>
          <w:trHeight w:val="510"/>
        </w:trPr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2ED5A2" w14:textId="77777777" w:rsidR="008567EB" w:rsidRPr="00BE222E" w:rsidRDefault="008567EB">
            <w:pPr>
              <w:suppressAutoHyphens/>
              <w:autoSpaceDN w:val="0"/>
              <w:snapToGrid w:val="0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C69F84" w14:textId="77777777" w:rsidR="008567EB" w:rsidRPr="00BE222E" w:rsidRDefault="008567EB">
            <w:pPr>
              <w:suppressAutoHyphens/>
              <w:autoSpaceDN w:val="0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E24180" w14:textId="77777777" w:rsidR="008567EB" w:rsidRPr="00BE222E" w:rsidRDefault="008567EB">
            <w:pPr>
              <w:suppressAutoHyphens/>
              <w:autoSpaceDN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AE54" w14:textId="77777777" w:rsidR="008567EB" w:rsidRPr="00BE222E" w:rsidRDefault="008567EB">
            <w:pPr>
              <w:widowControl w:val="0"/>
              <w:suppressAutoHyphens/>
              <w:autoSpaceDE w:val="0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E222E" w:rsidRPr="00BE222E" w14:paraId="31879F04" w14:textId="77777777" w:rsidTr="00AB2B46">
        <w:trPr>
          <w:trHeight w:val="510"/>
        </w:trPr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413C37" w14:textId="77777777" w:rsidR="008567EB" w:rsidRPr="00BE222E" w:rsidRDefault="008567EB">
            <w:pPr>
              <w:suppressAutoHyphens/>
              <w:autoSpaceDN w:val="0"/>
              <w:snapToGrid w:val="0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AFC65F" w14:textId="77777777" w:rsidR="008567EB" w:rsidRPr="00BE222E" w:rsidRDefault="008567EB">
            <w:pPr>
              <w:suppressAutoHyphens/>
              <w:autoSpaceDN w:val="0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5A13C9" w14:textId="77777777" w:rsidR="008567EB" w:rsidRPr="00BE222E" w:rsidRDefault="008567EB">
            <w:pPr>
              <w:suppressAutoHyphens/>
              <w:autoSpaceDN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E7B9" w14:textId="77777777" w:rsidR="008567EB" w:rsidRPr="00BE222E" w:rsidRDefault="008567EB">
            <w:pPr>
              <w:widowControl w:val="0"/>
              <w:suppressAutoHyphens/>
              <w:autoSpaceDE w:val="0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E222E" w:rsidRPr="00BE222E" w14:paraId="604774F2" w14:textId="77777777" w:rsidTr="00AB2B46">
        <w:trPr>
          <w:trHeight w:val="510"/>
        </w:trPr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EC2B21" w14:textId="77777777" w:rsidR="008567EB" w:rsidRPr="00BE222E" w:rsidRDefault="008567EB">
            <w:pPr>
              <w:pStyle w:val="Normalny2"/>
              <w:snapToGri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F6031" w14:textId="77777777" w:rsidR="008567EB" w:rsidRPr="00BE222E" w:rsidRDefault="008567EB">
            <w:pPr>
              <w:suppressAutoHyphens/>
              <w:autoSpaceDN w:val="0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59EB0D" w14:textId="77777777" w:rsidR="008567EB" w:rsidRPr="00BE222E" w:rsidRDefault="008567EB">
            <w:pPr>
              <w:suppressAutoHyphens/>
              <w:autoSpaceDN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34DA" w14:textId="77777777" w:rsidR="008567EB" w:rsidRPr="00BE222E" w:rsidRDefault="008567EB">
            <w:pPr>
              <w:widowControl w:val="0"/>
              <w:suppressAutoHyphens/>
              <w:autoSpaceDE w:val="0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8567EB" w:rsidRPr="00BE222E" w14:paraId="153C5C77" w14:textId="77777777" w:rsidTr="00AB2B46">
        <w:trPr>
          <w:trHeight w:val="510"/>
        </w:trPr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5E5B61" w14:textId="77777777" w:rsidR="008567EB" w:rsidRPr="00BE222E" w:rsidRDefault="008567EB">
            <w:pPr>
              <w:pStyle w:val="Normalny2"/>
              <w:snapToGri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46E8F" w14:textId="77777777" w:rsidR="008567EB" w:rsidRPr="00BE222E" w:rsidRDefault="008567EB">
            <w:pPr>
              <w:suppressAutoHyphens/>
              <w:autoSpaceDN w:val="0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722105" w14:textId="77777777" w:rsidR="008567EB" w:rsidRPr="00BE222E" w:rsidRDefault="008567EB">
            <w:pPr>
              <w:suppressAutoHyphens/>
              <w:autoSpaceDN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71B8" w14:textId="77777777" w:rsidR="008567EB" w:rsidRPr="00BE222E" w:rsidRDefault="008567EB">
            <w:pPr>
              <w:widowControl w:val="0"/>
              <w:suppressAutoHyphens/>
              <w:autoSpaceDE w:val="0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</w:p>
        </w:tc>
      </w:tr>
    </w:tbl>
    <w:p w14:paraId="47B3F2AF" w14:textId="77777777" w:rsidR="005B75F8" w:rsidRPr="00BE222E" w:rsidRDefault="005B75F8" w:rsidP="00A546FB">
      <w:pPr>
        <w:jc w:val="right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5D71F8EB" w14:textId="77777777" w:rsidR="005B75F8" w:rsidRPr="00BE222E" w:rsidRDefault="005B75F8" w:rsidP="00A546FB">
      <w:pPr>
        <w:jc w:val="right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786724F0" w14:textId="77777777" w:rsidR="005B75F8" w:rsidRPr="00BE222E" w:rsidRDefault="005B75F8" w:rsidP="005B75F8">
      <w:pPr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BE222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Etap II</w:t>
      </w:r>
    </w:p>
    <w:p w14:paraId="2800F5AA" w14:textId="77777777" w:rsidR="005B75F8" w:rsidRPr="00BE222E" w:rsidRDefault="005B75F8" w:rsidP="005B75F8">
      <w:pPr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52"/>
        <w:gridCol w:w="1733"/>
        <w:gridCol w:w="2846"/>
        <w:gridCol w:w="2357"/>
      </w:tblGrid>
      <w:tr w:rsidR="00BE222E" w:rsidRPr="00BE222E" w14:paraId="4F71FD15" w14:textId="77777777" w:rsidTr="00C27905"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DD3294" w14:textId="77777777" w:rsidR="005B75F8" w:rsidRPr="00BE222E" w:rsidRDefault="005B75F8" w:rsidP="00C27905">
            <w:pPr>
              <w:suppressAutoHyphens/>
              <w:autoSpaceDN w:val="0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Forma doradztwa (spotkanie)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EA3DF9" w14:textId="77777777" w:rsidR="005B75F8" w:rsidRPr="00BE222E" w:rsidRDefault="005B75F8" w:rsidP="00C27905">
            <w:pPr>
              <w:suppressAutoHyphens/>
              <w:autoSpaceDN w:val="0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Planowany termin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5823A5" w14:textId="77777777" w:rsidR="005B75F8" w:rsidRPr="00BE222E" w:rsidRDefault="005B75F8" w:rsidP="00C27905">
            <w:pPr>
              <w:suppressAutoHyphens/>
              <w:autoSpaceDN w:val="0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HR biznes partner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C2E89" w14:textId="77777777" w:rsidR="005B75F8" w:rsidRPr="00BE222E" w:rsidRDefault="005B75F8" w:rsidP="00C27905">
            <w:pPr>
              <w:suppressAutoHyphens/>
              <w:autoSpaceDN w:val="0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HR biznes partner</w:t>
            </w:r>
          </w:p>
        </w:tc>
      </w:tr>
      <w:tr w:rsidR="00BE222E" w:rsidRPr="00BE222E" w14:paraId="3DF1DB8C" w14:textId="77777777" w:rsidTr="00C27905">
        <w:trPr>
          <w:trHeight w:val="510"/>
        </w:trPr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06FB20" w14:textId="77777777" w:rsidR="005B75F8" w:rsidRPr="00BE222E" w:rsidRDefault="005B75F8" w:rsidP="00C27905">
            <w:pPr>
              <w:pStyle w:val="Normalny2"/>
              <w:snapToGri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CD511" w14:textId="77777777" w:rsidR="005B75F8" w:rsidRPr="00BE222E" w:rsidRDefault="005B75F8" w:rsidP="00C27905">
            <w:pPr>
              <w:suppressAutoHyphens/>
              <w:autoSpaceDN w:val="0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E6A9DE" w14:textId="77777777" w:rsidR="005B75F8" w:rsidRPr="00BE222E" w:rsidRDefault="005B75F8" w:rsidP="00C27905">
            <w:pPr>
              <w:suppressAutoHyphens/>
              <w:autoSpaceDN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886F" w14:textId="77777777" w:rsidR="005B75F8" w:rsidRPr="00BE222E" w:rsidRDefault="005B75F8" w:rsidP="00C27905">
            <w:pPr>
              <w:widowControl w:val="0"/>
              <w:suppressAutoHyphens/>
              <w:autoSpaceDE w:val="0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E222E" w:rsidRPr="00BE222E" w14:paraId="15E971F2" w14:textId="77777777" w:rsidTr="00C27905">
        <w:trPr>
          <w:trHeight w:val="510"/>
        </w:trPr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805FCE" w14:textId="77777777" w:rsidR="005B75F8" w:rsidRPr="00BE222E" w:rsidRDefault="005B75F8" w:rsidP="00C27905">
            <w:pPr>
              <w:suppressAutoHyphens/>
              <w:autoSpaceDN w:val="0"/>
              <w:snapToGrid w:val="0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8226D" w14:textId="77777777" w:rsidR="005B75F8" w:rsidRPr="00BE222E" w:rsidRDefault="005B75F8" w:rsidP="00C27905">
            <w:pPr>
              <w:suppressAutoHyphens/>
              <w:autoSpaceDN w:val="0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7D791C" w14:textId="77777777" w:rsidR="005B75F8" w:rsidRPr="00BE222E" w:rsidRDefault="005B75F8" w:rsidP="00C27905">
            <w:pPr>
              <w:suppressAutoHyphens/>
              <w:autoSpaceDN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D28F" w14:textId="77777777" w:rsidR="005B75F8" w:rsidRPr="00BE222E" w:rsidRDefault="005B75F8" w:rsidP="00C27905">
            <w:pPr>
              <w:widowControl w:val="0"/>
              <w:suppressAutoHyphens/>
              <w:autoSpaceDE w:val="0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E222E" w:rsidRPr="00BE222E" w14:paraId="5D2F31C6" w14:textId="77777777" w:rsidTr="00C27905">
        <w:trPr>
          <w:trHeight w:val="510"/>
        </w:trPr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51B05" w14:textId="77777777" w:rsidR="005B75F8" w:rsidRPr="00BE222E" w:rsidRDefault="005B75F8" w:rsidP="00C27905">
            <w:pPr>
              <w:suppressAutoHyphens/>
              <w:autoSpaceDN w:val="0"/>
              <w:snapToGrid w:val="0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A5AF2" w14:textId="77777777" w:rsidR="005B75F8" w:rsidRPr="00BE222E" w:rsidRDefault="005B75F8" w:rsidP="00C27905">
            <w:pPr>
              <w:suppressAutoHyphens/>
              <w:autoSpaceDN w:val="0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FBE5E" w14:textId="77777777" w:rsidR="005B75F8" w:rsidRPr="00BE222E" w:rsidRDefault="005B75F8" w:rsidP="00C27905">
            <w:pPr>
              <w:suppressAutoHyphens/>
              <w:autoSpaceDN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0ECB" w14:textId="77777777" w:rsidR="005B75F8" w:rsidRPr="00BE222E" w:rsidRDefault="005B75F8" w:rsidP="00C27905">
            <w:pPr>
              <w:widowControl w:val="0"/>
              <w:suppressAutoHyphens/>
              <w:autoSpaceDE w:val="0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E222E" w:rsidRPr="00BE222E" w14:paraId="5ECA7B1E" w14:textId="77777777" w:rsidTr="00C27905">
        <w:trPr>
          <w:trHeight w:val="510"/>
        </w:trPr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956353" w14:textId="77777777" w:rsidR="005B75F8" w:rsidRPr="00BE222E" w:rsidRDefault="005B75F8" w:rsidP="00C27905">
            <w:pPr>
              <w:suppressAutoHyphens/>
              <w:autoSpaceDN w:val="0"/>
              <w:snapToGrid w:val="0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1064A8" w14:textId="77777777" w:rsidR="005B75F8" w:rsidRPr="00BE222E" w:rsidRDefault="005B75F8" w:rsidP="00C27905">
            <w:pPr>
              <w:suppressAutoHyphens/>
              <w:autoSpaceDN w:val="0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26475" w14:textId="77777777" w:rsidR="005B75F8" w:rsidRPr="00BE222E" w:rsidRDefault="005B75F8" w:rsidP="00C27905">
            <w:pPr>
              <w:suppressAutoHyphens/>
              <w:autoSpaceDN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DE22" w14:textId="77777777" w:rsidR="005B75F8" w:rsidRPr="00BE222E" w:rsidRDefault="005B75F8" w:rsidP="00C27905">
            <w:pPr>
              <w:widowControl w:val="0"/>
              <w:suppressAutoHyphens/>
              <w:autoSpaceDE w:val="0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E222E" w:rsidRPr="00BE222E" w14:paraId="0DFF6EAC" w14:textId="77777777" w:rsidTr="00C27905">
        <w:trPr>
          <w:trHeight w:val="510"/>
        </w:trPr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213A7" w14:textId="77777777" w:rsidR="005B75F8" w:rsidRPr="00BE222E" w:rsidRDefault="005B75F8" w:rsidP="00C27905">
            <w:pPr>
              <w:pStyle w:val="Normalny2"/>
              <w:snapToGri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18BAC5" w14:textId="77777777" w:rsidR="005B75F8" w:rsidRPr="00BE222E" w:rsidRDefault="005B75F8" w:rsidP="00C27905">
            <w:pPr>
              <w:suppressAutoHyphens/>
              <w:autoSpaceDN w:val="0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C1EDE3" w14:textId="77777777" w:rsidR="005B75F8" w:rsidRPr="00BE222E" w:rsidRDefault="005B75F8" w:rsidP="00C27905">
            <w:pPr>
              <w:suppressAutoHyphens/>
              <w:autoSpaceDN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DA88" w14:textId="77777777" w:rsidR="005B75F8" w:rsidRPr="00BE222E" w:rsidRDefault="005B75F8" w:rsidP="00C27905">
            <w:pPr>
              <w:widowControl w:val="0"/>
              <w:suppressAutoHyphens/>
              <w:autoSpaceDE w:val="0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5B75F8" w:rsidRPr="00BE222E" w14:paraId="0677538E" w14:textId="77777777" w:rsidTr="00C27905">
        <w:trPr>
          <w:trHeight w:val="510"/>
        </w:trPr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5791B" w14:textId="77777777" w:rsidR="005B75F8" w:rsidRPr="00BE222E" w:rsidRDefault="005B75F8" w:rsidP="00C27905">
            <w:pPr>
              <w:pStyle w:val="Normalny2"/>
              <w:snapToGri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43B243" w14:textId="77777777" w:rsidR="005B75F8" w:rsidRPr="00BE222E" w:rsidRDefault="005B75F8" w:rsidP="00C27905">
            <w:pPr>
              <w:suppressAutoHyphens/>
              <w:autoSpaceDN w:val="0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A89AE" w14:textId="77777777" w:rsidR="005B75F8" w:rsidRPr="00BE222E" w:rsidRDefault="005B75F8" w:rsidP="00C27905">
            <w:pPr>
              <w:suppressAutoHyphens/>
              <w:autoSpaceDN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D426" w14:textId="77777777" w:rsidR="005B75F8" w:rsidRPr="00BE222E" w:rsidRDefault="005B75F8" w:rsidP="00C27905">
            <w:pPr>
              <w:widowControl w:val="0"/>
              <w:suppressAutoHyphens/>
              <w:autoSpaceDE w:val="0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</w:p>
        </w:tc>
      </w:tr>
    </w:tbl>
    <w:p w14:paraId="2ACD2656" w14:textId="77777777" w:rsidR="005B75F8" w:rsidRPr="00BE222E" w:rsidRDefault="005B75F8" w:rsidP="00A546FB">
      <w:pPr>
        <w:jc w:val="right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1B44787D" w14:textId="77777777" w:rsidR="00A546FB" w:rsidRPr="00BE222E" w:rsidRDefault="008567EB" w:rsidP="00A546FB">
      <w:pPr>
        <w:jc w:val="right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BE222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br w:type="page"/>
      </w:r>
      <w:r w:rsidR="004E4AAC" w:rsidRPr="00BE222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lastRenderedPageBreak/>
        <w:t>Załącznik nr 2</w:t>
      </w:r>
      <w:r w:rsidR="00E65AEC" w:rsidRPr="00BE222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– Strategia</w:t>
      </w:r>
      <w:r w:rsidR="007431CE" w:rsidRPr="00BE222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zarządzania wiekiem</w:t>
      </w:r>
      <w:r w:rsidR="00E65AEC" w:rsidRPr="00BE222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(zakres merytoryczny)</w:t>
      </w:r>
    </w:p>
    <w:p w14:paraId="2CCF0C65" w14:textId="77777777" w:rsidR="00175238" w:rsidRPr="00BE222E" w:rsidRDefault="00175238" w:rsidP="00A546FB">
      <w:pPr>
        <w:jc w:val="right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1E1B4AA2" w14:textId="77777777" w:rsidR="004E4AAC" w:rsidRPr="00BE222E" w:rsidRDefault="004E4AAC" w:rsidP="004E4AAC">
      <w:pPr>
        <w:spacing w:after="200" w:line="276" w:lineRule="auto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180AF312" w14:textId="77777777" w:rsidR="004E4AAC" w:rsidRPr="00BE222E" w:rsidRDefault="004E4AAC" w:rsidP="004E4AAC">
      <w:pPr>
        <w:spacing w:after="200" w:line="276" w:lineRule="auto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  <w:r w:rsidRPr="00BE222E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Strategia zarządzania wiekiem</w:t>
      </w:r>
    </w:p>
    <w:p w14:paraId="771BBCEF" w14:textId="77777777" w:rsidR="004E4AAC" w:rsidRPr="00BE222E" w:rsidRDefault="004E4AAC" w:rsidP="003112ED">
      <w:pPr>
        <w:numPr>
          <w:ilvl w:val="0"/>
          <w:numId w:val="20"/>
        </w:numPr>
        <w:spacing w:before="240" w:after="200" w:line="276" w:lineRule="auto"/>
        <w:contextualSpacing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  <w:r w:rsidRPr="00BE222E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 xml:space="preserve">Diagnoza przedsiębiorstwa </w:t>
      </w:r>
    </w:p>
    <w:p w14:paraId="7E2C18A4" w14:textId="77777777" w:rsidR="000445C1" w:rsidRPr="00BE222E" w:rsidRDefault="000445C1" w:rsidP="003112ED">
      <w:pPr>
        <w:pStyle w:val="Akapitzlist"/>
        <w:numPr>
          <w:ilvl w:val="3"/>
          <w:numId w:val="14"/>
        </w:numPr>
        <w:suppressAutoHyphens w:val="0"/>
        <w:spacing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Określenie potrzeb zarządzania wiekiem, wkomponowanych w plany rozwoju zakładu </w:t>
      </w:r>
      <w:bookmarkStart w:id="7" w:name="_Hlk508694963"/>
      <w:r w:rsidRPr="00BE222E">
        <w:rPr>
          <w:rFonts w:ascii="Arial" w:hAnsi="Arial" w:cs="Arial"/>
          <w:color w:val="000000" w:themeColor="text1"/>
          <w:sz w:val="22"/>
          <w:szCs w:val="22"/>
        </w:rPr>
        <w:t>pracy</w:t>
      </w:r>
      <w:r w:rsidR="00E448F6" w:rsidRPr="00BE22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Start w:id="8" w:name="_Hlk508698009"/>
      <w:bookmarkStart w:id="9" w:name="_Hlk508695282"/>
      <w:bookmarkStart w:id="10" w:name="_Hlk508696870"/>
      <w:r w:rsidR="00E448F6" w:rsidRPr="00BE222E">
        <w:rPr>
          <w:rFonts w:ascii="Arial" w:hAnsi="Arial" w:cs="Arial"/>
          <w:color w:val="000000" w:themeColor="text1"/>
          <w:sz w:val="22"/>
          <w:szCs w:val="22"/>
        </w:rPr>
        <w:t>(w tym przeprowadzenie anonimowej ankiety wśród pracowników przedsiębiorcy</w:t>
      </w:r>
      <w:bookmarkEnd w:id="8"/>
      <w:r w:rsidR="00E448F6" w:rsidRPr="00BE222E">
        <w:rPr>
          <w:rFonts w:ascii="Arial" w:hAnsi="Arial" w:cs="Arial"/>
          <w:color w:val="000000" w:themeColor="text1"/>
          <w:sz w:val="22"/>
          <w:szCs w:val="22"/>
        </w:rPr>
        <w:t>)</w:t>
      </w:r>
      <w:bookmarkEnd w:id="7"/>
      <w:bookmarkEnd w:id="9"/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bookmarkEnd w:id="10"/>
    </w:p>
    <w:p w14:paraId="7CBA3EE4" w14:textId="77777777" w:rsidR="000445C1" w:rsidRPr="00BE222E" w:rsidRDefault="000445C1" w:rsidP="003112ED">
      <w:pPr>
        <w:pStyle w:val="Akapitzlist"/>
        <w:numPr>
          <w:ilvl w:val="3"/>
          <w:numId w:val="1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Sformułowanie celów zarządzania wiekiem w organizacji. </w:t>
      </w:r>
    </w:p>
    <w:p w14:paraId="100B9FA6" w14:textId="77777777" w:rsidR="004E4AAC" w:rsidRPr="00BE222E" w:rsidRDefault="004E4AAC" w:rsidP="003112ED">
      <w:pPr>
        <w:numPr>
          <w:ilvl w:val="0"/>
          <w:numId w:val="20"/>
        </w:numPr>
        <w:spacing w:before="240" w:after="200" w:line="276" w:lineRule="auto"/>
        <w:contextualSpacing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  <w:r w:rsidRPr="00BE222E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 xml:space="preserve">Działania naprawcze i usprawniające </w:t>
      </w:r>
    </w:p>
    <w:p w14:paraId="28F86FA9" w14:textId="77777777" w:rsidR="002C2A5D" w:rsidRPr="00BE222E" w:rsidRDefault="002C2A5D" w:rsidP="002C2A5D">
      <w:pPr>
        <w:pStyle w:val="Akapitzlist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Identyfikacja obszarów do potencjalnych usprawnień, w tym opis działań będących odpowiedzią na zidentyfikowane w diagnozie problemy, przeszkody w zakresie efektywnego zarządzania wiekiem w przedsiębiorstwie.</w:t>
      </w:r>
    </w:p>
    <w:p w14:paraId="5DE05D64" w14:textId="77777777" w:rsidR="004E4AAC" w:rsidRPr="00BE222E" w:rsidRDefault="004E4AAC" w:rsidP="003112ED">
      <w:pPr>
        <w:numPr>
          <w:ilvl w:val="0"/>
          <w:numId w:val="20"/>
        </w:numPr>
        <w:spacing w:before="240" w:after="200" w:line="276" w:lineRule="auto"/>
        <w:contextualSpacing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  <w:r w:rsidRPr="00BE222E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Podsumowanie.</w:t>
      </w:r>
    </w:p>
    <w:p w14:paraId="036BAB9C" w14:textId="77777777" w:rsidR="00860144" w:rsidRPr="00BE222E" w:rsidRDefault="00860144" w:rsidP="00860144">
      <w:pPr>
        <w:spacing w:after="200" w:line="276" w:lineRule="auto"/>
        <w:ind w:left="1065"/>
        <w:contextualSpacing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BE222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1</w:t>
      </w:r>
      <w:r w:rsidRPr="00BE222E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.</w:t>
      </w:r>
      <w:r w:rsidRPr="00BE222E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ab/>
      </w:r>
      <w:r w:rsidRPr="00BE222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Przygotowanie rekomendacji.</w:t>
      </w:r>
    </w:p>
    <w:p w14:paraId="54A330D3" w14:textId="77777777" w:rsidR="00860144" w:rsidRPr="00BE222E" w:rsidRDefault="00860144" w:rsidP="00860144">
      <w:pPr>
        <w:spacing w:after="200" w:line="276" w:lineRule="auto"/>
        <w:ind w:left="1065"/>
        <w:contextualSpacing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BE222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2.</w:t>
      </w:r>
      <w:r w:rsidRPr="00BE222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ab/>
        <w:t>Ustalenie harmonogramu wdrożenia strategii.</w:t>
      </w:r>
    </w:p>
    <w:p w14:paraId="1394EE7D" w14:textId="77777777" w:rsidR="00860144" w:rsidRPr="00BE222E" w:rsidRDefault="00860144" w:rsidP="00860144">
      <w:pPr>
        <w:spacing w:after="200" w:line="276" w:lineRule="auto"/>
        <w:ind w:left="1065"/>
        <w:contextualSpacing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BE222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3.</w:t>
      </w:r>
      <w:r w:rsidRPr="00BE222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ab/>
        <w:t>Monitorowanie i ewaluacja strategii dla organizacji i pracowników.</w:t>
      </w:r>
    </w:p>
    <w:p w14:paraId="538DF119" w14:textId="77777777" w:rsidR="00175238" w:rsidRPr="00BE222E" w:rsidRDefault="00E37A30" w:rsidP="00E37A30">
      <w:pPr>
        <w:suppressAutoHyphens/>
        <w:spacing w:line="276" w:lineRule="auto"/>
        <w:ind w:left="1211"/>
        <w:jc w:val="right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br w:type="page"/>
      </w:r>
      <w:r w:rsidR="00BD47F5" w:rsidRPr="00BE222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lastRenderedPageBreak/>
        <w:t>Załącznik nr 3</w:t>
      </w:r>
      <w:r w:rsidR="00E85869" w:rsidRPr="00BE222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– Karta indywidualna</w:t>
      </w:r>
      <w:r w:rsidR="00175238" w:rsidRPr="00BE222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z doradztwa</w:t>
      </w:r>
      <w:r w:rsidR="00E85869" w:rsidRPr="00BE222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(wzór)</w:t>
      </w:r>
    </w:p>
    <w:p w14:paraId="0767350F" w14:textId="77777777" w:rsidR="00175238" w:rsidRPr="00BE222E" w:rsidRDefault="00175238" w:rsidP="00A546FB">
      <w:pPr>
        <w:jc w:val="right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1D6B4649" w14:textId="77777777" w:rsidR="00175238" w:rsidRPr="00BE222E" w:rsidRDefault="00175238" w:rsidP="0017523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3218"/>
        <w:gridCol w:w="4606"/>
      </w:tblGrid>
      <w:tr w:rsidR="00BE222E" w:rsidRPr="00BE222E" w14:paraId="7C8CA22A" w14:textId="77777777" w:rsidTr="00BE4C80">
        <w:tc>
          <w:tcPr>
            <w:tcW w:w="9214" w:type="dxa"/>
            <w:gridSpan w:val="3"/>
            <w:shd w:val="clear" w:color="auto" w:fill="D9D9D9"/>
          </w:tcPr>
          <w:p w14:paraId="37741D16" w14:textId="77777777" w:rsidR="00630643" w:rsidRPr="00BE222E" w:rsidRDefault="00630643" w:rsidP="006F70C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INDYWIDUALNA KARTA DORADZTWA </w:t>
            </w:r>
          </w:p>
        </w:tc>
      </w:tr>
      <w:tr w:rsidR="00BE222E" w:rsidRPr="00BE222E" w14:paraId="15B3FB5E" w14:textId="77777777" w:rsidTr="00BE4C80">
        <w:tc>
          <w:tcPr>
            <w:tcW w:w="4608" w:type="dxa"/>
            <w:gridSpan w:val="2"/>
          </w:tcPr>
          <w:p w14:paraId="3A3628E8" w14:textId="77777777" w:rsidR="00630643" w:rsidRPr="00BE222E" w:rsidRDefault="00630643" w:rsidP="006F70CD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Imię i nazwisko uczestnika projektu</w:t>
            </w:r>
          </w:p>
        </w:tc>
        <w:tc>
          <w:tcPr>
            <w:tcW w:w="4606" w:type="dxa"/>
          </w:tcPr>
          <w:p w14:paraId="4ACC2BAA" w14:textId="77777777" w:rsidR="00630643" w:rsidRPr="00BE222E" w:rsidRDefault="00630643" w:rsidP="006F70CD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E222E" w:rsidRPr="00BE222E" w14:paraId="7A34284F" w14:textId="77777777" w:rsidTr="00BE4C80">
        <w:tc>
          <w:tcPr>
            <w:tcW w:w="4608" w:type="dxa"/>
            <w:gridSpan w:val="2"/>
          </w:tcPr>
          <w:p w14:paraId="34BEFA20" w14:textId="77777777" w:rsidR="00630643" w:rsidRPr="00BE222E" w:rsidRDefault="006735CC" w:rsidP="006F70CD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PESEL</w:t>
            </w:r>
          </w:p>
        </w:tc>
        <w:tc>
          <w:tcPr>
            <w:tcW w:w="4606" w:type="dxa"/>
          </w:tcPr>
          <w:p w14:paraId="1D8E6136" w14:textId="77777777" w:rsidR="00630643" w:rsidRPr="00BE222E" w:rsidRDefault="00630643" w:rsidP="006F70CD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E222E" w:rsidRPr="00BE222E" w14:paraId="357ADB42" w14:textId="77777777" w:rsidTr="00BE4C80">
        <w:tc>
          <w:tcPr>
            <w:tcW w:w="4608" w:type="dxa"/>
            <w:gridSpan w:val="2"/>
          </w:tcPr>
          <w:p w14:paraId="3DFB5AC8" w14:textId="77777777" w:rsidR="00630643" w:rsidRPr="00BE222E" w:rsidRDefault="006735CC" w:rsidP="006F70CD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Nazwa firmy</w:t>
            </w:r>
          </w:p>
        </w:tc>
        <w:tc>
          <w:tcPr>
            <w:tcW w:w="4606" w:type="dxa"/>
          </w:tcPr>
          <w:p w14:paraId="6ED67CB3" w14:textId="77777777" w:rsidR="00630643" w:rsidRPr="00BE222E" w:rsidRDefault="00630643" w:rsidP="006F70CD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E222E" w:rsidRPr="00BE222E" w14:paraId="4F5AE8C9" w14:textId="77777777" w:rsidTr="00BE4C80">
        <w:tc>
          <w:tcPr>
            <w:tcW w:w="4608" w:type="dxa"/>
            <w:gridSpan w:val="2"/>
          </w:tcPr>
          <w:p w14:paraId="453A531C" w14:textId="77777777" w:rsidR="00630643" w:rsidRPr="00BE222E" w:rsidRDefault="00630643" w:rsidP="006F70CD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Tytuł Projektu</w:t>
            </w:r>
          </w:p>
        </w:tc>
        <w:tc>
          <w:tcPr>
            <w:tcW w:w="4606" w:type="dxa"/>
          </w:tcPr>
          <w:p w14:paraId="699334BB" w14:textId="77777777" w:rsidR="00630643" w:rsidRPr="00BE222E" w:rsidRDefault="00630643" w:rsidP="006F70CD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E222E" w:rsidRPr="00BE222E" w14:paraId="613BC752" w14:textId="77777777" w:rsidTr="00BE4C80">
        <w:tc>
          <w:tcPr>
            <w:tcW w:w="9214" w:type="dxa"/>
            <w:gridSpan w:val="3"/>
            <w:shd w:val="clear" w:color="auto" w:fill="D9D9D9"/>
          </w:tcPr>
          <w:p w14:paraId="6DA154B6" w14:textId="77777777" w:rsidR="00630643" w:rsidRPr="00BE222E" w:rsidRDefault="00BE4C80" w:rsidP="006F70CD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KARTA DORADZTWA</w:t>
            </w:r>
          </w:p>
        </w:tc>
      </w:tr>
      <w:tr w:rsidR="00BE222E" w:rsidRPr="00BE222E" w14:paraId="2DF62316" w14:textId="77777777" w:rsidTr="001802BE">
        <w:trPr>
          <w:trHeight w:val="638"/>
        </w:trPr>
        <w:tc>
          <w:tcPr>
            <w:tcW w:w="1390" w:type="dxa"/>
            <w:vAlign w:val="center"/>
          </w:tcPr>
          <w:p w14:paraId="4D5A82B5" w14:textId="77777777" w:rsidR="00BE4C80" w:rsidRPr="00BE222E" w:rsidRDefault="00BE6A72" w:rsidP="001802B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Data</w:t>
            </w:r>
            <w:r w:rsidR="007978D2"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doradztwa</w:t>
            </w:r>
          </w:p>
        </w:tc>
        <w:tc>
          <w:tcPr>
            <w:tcW w:w="3218" w:type="dxa"/>
            <w:vAlign w:val="center"/>
          </w:tcPr>
          <w:p w14:paraId="24554581" w14:textId="77777777" w:rsidR="00BE4C80" w:rsidRPr="00BE222E" w:rsidRDefault="00BE6A72" w:rsidP="001802B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Forma doradztwa (spotkanie, rozmowa telefoniczna, email)</w:t>
            </w:r>
          </w:p>
        </w:tc>
        <w:tc>
          <w:tcPr>
            <w:tcW w:w="4606" w:type="dxa"/>
            <w:vAlign w:val="center"/>
          </w:tcPr>
          <w:p w14:paraId="765820FB" w14:textId="77777777" w:rsidR="00BE4C80" w:rsidRPr="00BE222E" w:rsidRDefault="00BE6A72" w:rsidP="001802B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Przedmiot doradztwa</w:t>
            </w:r>
          </w:p>
        </w:tc>
      </w:tr>
      <w:tr w:rsidR="00BE222E" w:rsidRPr="00BE222E" w14:paraId="4867F701" w14:textId="77777777" w:rsidTr="007978D2">
        <w:trPr>
          <w:trHeight w:val="577"/>
        </w:trPr>
        <w:tc>
          <w:tcPr>
            <w:tcW w:w="1390" w:type="dxa"/>
          </w:tcPr>
          <w:p w14:paraId="56ACDE07" w14:textId="77777777" w:rsidR="00BE4C80" w:rsidRPr="00BE222E" w:rsidRDefault="00BE4C80" w:rsidP="006F70CD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18" w:type="dxa"/>
          </w:tcPr>
          <w:p w14:paraId="40CEA6FB" w14:textId="77777777" w:rsidR="00BE4C80" w:rsidRPr="00BE222E" w:rsidRDefault="00BE4C80" w:rsidP="00BE4C8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06" w:type="dxa"/>
          </w:tcPr>
          <w:p w14:paraId="52E8CF5D" w14:textId="77777777" w:rsidR="00BE4C80" w:rsidRPr="00BE222E" w:rsidRDefault="00BE4C80" w:rsidP="00BE4C8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E222E" w:rsidRPr="00BE222E" w14:paraId="06BED4A7" w14:textId="77777777" w:rsidTr="007978D2">
        <w:trPr>
          <w:trHeight w:val="557"/>
        </w:trPr>
        <w:tc>
          <w:tcPr>
            <w:tcW w:w="1390" w:type="dxa"/>
          </w:tcPr>
          <w:p w14:paraId="577BC17F" w14:textId="77777777" w:rsidR="007978D2" w:rsidRPr="00BE222E" w:rsidRDefault="007978D2" w:rsidP="006F70CD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18" w:type="dxa"/>
          </w:tcPr>
          <w:p w14:paraId="41BB00B3" w14:textId="77777777" w:rsidR="007978D2" w:rsidRPr="00BE222E" w:rsidRDefault="007978D2" w:rsidP="00BE4C8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06" w:type="dxa"/>
          </w:tcPr>
          <w:p w14:paraId="3E16AB85" w14:textId="77777777" w:rsidR="007978D2" w:rsidRPr="00BE222E" w:rsidRDefault="007978D2" w:rsidP="00BE4C8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E222E" w:rsidRPr="00BE222E" w14:paraId="45005249" w14:textId="77777777" w:rsidTr="007978D2">
        <w:trPr>
          <w:trHeight w:val="694"/>
        </w:trPr>
        <w:tc>
          <w:tcPr>
            <w:tcW w:w="1390" w:type="dxa"/>
          </w:tcPr>
          <w:p w14:paraId="61F0BB25" w14:textId="77777777" w:rsidR="007978D2" w:rsidRPr="00BE222E" w:rsidRDefault="007978D2" w:rsidP="006F70CD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18" w:type="dxa"/>
          </w:tcPr>
          <w:p w14:paraId="6B486849" w14:textId="77777777" w:rsidR="007978D2" w:rsidRPr="00BE222E" w:rsidRDefault="007978D2" w:rsidP="00BE4C8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06" w:type="dxa"/>
          </w:tcPr>
          <w:p w14:paraId="53D59D4C" w14:textId="77777777" w:rsidR="007978D2" w:rsidRPr="00BE222E" w:rsidRDefault="007978D2" w:rsidP="00BE4C8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E222E" w:rsidRPr="00BE222E" w14:paraId="790B03E2" w14:textId="77777777" w:rsidTr="007978D2">
        <w:trPr>
          <w:trHeight w:val="704"/>
        </w:trPr>
        <w:tc>
          <w:tcPr>
            <w:tcW w:w="1390" w:type="dxa"/>
          </w:tcPr>
          <w:p w14:paraId="3861A704" w14:textId="77777777" w:rsidR="007978D2" w:rsidRPr="00BE222E" w:rsidRDefault="007978D2" w:rsidP="006F70CD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18" w:type="dxa"/>
          </w:tcPr>
          <w:p w14:paraId="15511EE5" w14:textId="77777777" w:rsidR="007978D2" w:rsidRPr="00BE222E" w:rsidRDefault="007978D2" w:rsidP="00BE4C8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06" w:type="dxa"/>
          </w:tcPr>
          <w:p w14:paraId="641AF3E2" w14:textId="77777777" w:rsidR="007978D2" w:rsidRPr="00BE222E" w:rsidRDefault="007978D2" w:rsidP="00BE4C8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E222E" w:rsidRPr="00BE222E" w14:paraId="02F8EECF" w14:textId="77777777" w:rsidTr="007978D2">
        <w:trPr>
          <w:trHeight w:val="558"/>
        </w:trPr>
        <w:tc>
          <w:tcPr>
            <w:tcW w:w="1390" w:type="dxa"/>
          </w:tcPr>
          <w:p w14:paraId="36A0ECB0" w14:textId="77777777" w:rsidR="007978D2" w:rsidRPr="00BE222E" w:rsidRDefault="007978D2" w:rsidP="006F70CD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18" w:type="dxa"/>
          </w:tcPr>
          <w:p w14:paraId="56A4F1E1" w14:textId="77777777" w:rsidR="007978D2" w:rsidRPr="00BE222E" w:rsidRDefault="007978D2" w:rsidP="00BE4C8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06" w:type="dxa"/>
          </w:tcPr>
          <w:p w14:paraId="10E02BB1" w14:textId="77777777" w:rsidR="007978D2" w:rsidRPr="00BE222E" w:rsidRDefault="007978D2" w:rsidP="00BE4C8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E222E" w:rsidRPr="00BE222E" w14:paraId="713F28F1" w14:textId="77777777" w:rsidTr="007978D2">
        <w:trPr>
          <w:trHeight w:val="558"/>
        </w:trPr>
        <w:tc>
          <w:tcPr>
            <w:tcW w:w="1390" w:type="dxa"/>
          </w:tcPr>
          <w:p w14:paraId="22EE35F2" w14:textId="77777777" w:rsidR="009349E7" w:rsidRPr="00BE222E" w:rsidRDefault="009349E7" w:rsidP="006F70CD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18" w:type="dxa"/>
          </w:tcPr>
          <w:p w14:paraId="279847FB" w14:textId="77777777" w:rsidR="009349E7" w:rsidRPr="00BE222E" w:rsidRDefault="009349E7" w:rsidP="00BE4C8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06" w:type="dxa"/>
          </w:tcPr>
          <w:p w14:paraId="180E221B" w14:textId="77777777" w:rsidR="009349E7" w:rsidRPr="00BE222E" w:rsidRDefault="009349E7" w:rsidP="00BE4C8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E222E" w:rsidRPr="00BE222E" w14:paraId="753A904E" w14:textId="77777777" w:rsidTr="007978D2">
        <w:trPr>
          <w:trHeight w:val="558"/>
        </w:trPr>
        <w:tc>
          <w:tcPr>
            <w:tcW w:w="1390" w:type="dxa"/>
          </w:tcPr>
          <w:p w14:paraId="1F129C2A" w14:textId="77777777" w:rsidR="009349E7" w:rsidRPr="00BE222E" w:rsidRDefault="009349E7" w:rsidP="006F70CD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18" w:type="dxa"/>
          </w:tcPr>
          <w:p w14:paraId="27FDBF6A" w14:textId="77777777" w:rsidR="009349E7" w:rsidRPr="00BE222E" w:rsidRDefault="009349E7" w:rsidP="00BE4C8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06" w:type="dxa"/>
          </w:tcPr>
          <w:p w14:paraId="4CA51C46" w14:textId="77777777" w:rsidR="009349E7" w:rsidRPr="00BE222E" w:rsidRDefault="009349E7" w:rsidP="00BE4C8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E222E" w:rsidRPr="00BE222E" w14:paraId="645C9F3C" w14:textId="77777777" w:rsidTr="007978D2">
        <w:trPr>
          <w:trHeight w:val="558"/>
        </w:trPr>
        <w:tc>
          <w:tcPr>
            <w:tcW w:w="1390" w:type="dxa"/>
          </w:tcPr>
          <w:p w14:paraId="62BEE93C" w14:textId="77777777" w:rsidR="009349E7" w:rsidRPr="00BE222E" w:rsidRDefault="009349E7" w:rsidP="006F70CD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18" w:type="dxa"/>
          </w:tcPr>
          <w:p w14:paraId="51068806" w14:textId="77777777" w:rsidR="009349E7" w:rsidRPr="00BE222E" w:rsidRDefault="009349E7" w:rsidP="00BE4C8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06" w:type="dxa"/>
          </w:tcPr>
          <w:p w14:paraId="029D373C" w14:textId="77777777" w:rsidR="009349E7" w:rsidRPr="00BE222E" w:rsidRDefault="009349E7" w:rsidP="00BE4C8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E222E" w:rsidRPr="00BE222E" w14:paraId="522BB813" w14:textId="77777777" w:rsidTr="007978D2">
        <w:trPr>
          <w:trHeight w:val="558"/>
        </w:trPr>
        <w:tc>
          <w:tcPr>
            <w:tcW w:w="1390" w:type="dxa"/>
          </w:tcPr>
          <w:p w14:paraId="5055A19B" w14:textId="77777777" w:rsidR="005A010E" w:rsidRPr="00BE222E" w:rsidRDefault="005A010E" w:rsidP="006F70CD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18" w:type="dxa"/>
          </w:tcPr>
          <w:p w14:paraId="00259BDE" w14:textId="77777777" w:rsidR="005A010E" w:rsidRPr="00BE222E" w:rsidRDefault="005A010E" w:rsidP="00BE4C8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06" w:type="dxa"/>
          </w:tcPr>
          <w:p w14:paraId="3DD93DFC" w14:textId="77777777" w:rsidR="005A010E" w:rsidRPr="00BE222E" w:rsidRDefault="005A010E" w:rsidP="00BE4C8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A010E" w:rsidRPr="00BE222E" w14:paraId="200451B8" w14:textId="77777777" w:rsidTr="007978D2">
        <w:trPr>
          <w:trHeight w:val="558"/>
        </w:trPr>
        <w:tc>
          <w:tcPr>
            <w:tcW w:w="1390" w:type="dxa"/>
          </w:tcPr>
          <w:p w14:paraId="72419CB9" w14:textId="77777777" w:rsidR="005A010E" w:rsidRPr="00BE222E" w:rsidRDefault="005A010E" w:rsidP="006F70CD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18" w:type="dxa"/>
          </w:tcPr>
          <w:p w14:paraId="5A264DA8" w14:textId="77777777" w:rsidR="005A010E" w:rsidRPr="00BE222E" w:rsidRDefault="005A010E" w:rsidP="00BE4C8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06" w:type="dxa"/>
          </w:tcPr>
          <w:p w14:paraId="0A7E07F7" w14:textId="77777777" w:rsidR="005A010E" w:rsidRPr="00BE222E" w:rsidRDefault="005A010E" w:rsidP="00BE4C8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0BFC227" w14:textId="77777777" w:rsidR="00630643" w:rsidRPr="00BE222E" w:rsidRDefault="00630643" w:rsidP="0017523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E222E" w:rsidRPr="00BE222E" w14:paraId="69590665" w14:textId="77777777" w:rsidTr="00C27905">
        <w:tc>
          <w:tcPr>
            <w:tcW w:w="4606" w:type="dxa"/>
            <w:shd w:val="clear" w:color="auto" w:fill="auto"/>
          </w:tcPr>
          <w:p w14:paraId="378848DB" w14:textId="77777777" w:rsidR="008229AD" w:rsidRPr="00BE222E" w:rsidRDefault="008229AD" w:rsidP="00C2790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25FC89D" w14:textId="77777777" w:rsidR="008229AD" w:rsidRPr="00BE222E" w:rsidRDefault="008229AD" w:rsidP="00C2790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Podpis HR biznes partnera</w:t>
            </w: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  <w:p w14:paraId="2F9FD45A" w14:textId="77777777" w:rsidR="008229AD" w:rsidRPr="00BE222E" w:rsidRDefault="008229AD" w:rsidP="00C2790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1A245B5" w14:textId="77777777" w:rsidR="008229AD" w:rsidRPr="00BE222E" w:rsidRDefault="008229AD" w:rsidP="00C2790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E222E" w:rsidRPr="00BE222E" w14:paraId="0E4DD1A3" w14:textId="77777777" w:rsidTr="00C27905">
        <w:tc>
          <w:tcPr>
            <w:tcW w:w="4606" w:type="dxa"/>
            <w:shd w:val="clear" w:color="auto" w:fill="auto"/>
          </w:tcPr>
          <w:p w14:paraId="5D1628AD" w14:textId="77777777" w:rsidR="002C0668" w:rsidRPr="00BE222E" w:rsidRDefault="002C0668" w:rsidP="002C066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EF48752" w14:textId="45F82E54" w:rsidR="002C0668" w:rsidRPr="00BE222E" w:rsidRDefault="002C0668" w:rsidP="002C066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Podpis HR biznes partnera</w:t>
            </w: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  <w:p w14:paraId="44036662" w14:textId="77777777" w:rsidR="002C0668" w:rsidRPr="00BE222E" w:rsidRDefault="002C0668" w:rsidP="00C2790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517B9D49" w14:textId="77777777" w:rsidR="002C0668" w:rsidRPr="00BE222E" w:rsidRDefault="002C0668" w:rsidP="00C2790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229AD" w:rsidRPr="00BE222E" w14:paraId="3D83C0F7" w14:textId="77777777" w:rsidTr="00C27905">
        <w:tc>
          <w:tcPr>
            <w:tcW w:w="4606" w:type="dxa"/>
            <w:shd w:val="clear" w:color="auto" w:fill="auto"/>
          </w:tcPr>
          <w:p w14:paraId="17574223" w14:textId="77777777" w:rsidR="008229AD" w:rsidRPr="00BE222E" w:rsidRDefault="008229AD" w:rsidP="00C2790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990EC58" w14:textId="03778D67" w:rsidR="008229AD" w:rsidRPr="00BE222E" w:rsidRDefault="008229AD" w:rsidP="00C2790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Podpis </w:t>
            </w:r>
            <w:r w:rsidR="00A717BA"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Uczestnika Projektu</w:t>
            </w:r>
          </w:p>
          <w:p w14:paraId="17C7A537" w14:textId="77777777" w:rsidR="008229AD" w:rsidRPr="00BE222E" w:rsidRDefault="008229AD" w:rsidP="00C2790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611A0020" w14:textId="77777777" w:rsidR="008229AD" w:rsidRPr="00BE222E" w:rsidRDefault="008229AD" w:rsidP="00C2790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028E8872" w14:textId="77777777" w:rsidR="00630643" w:rsidRPr="00BE222E" w:rsidRDefault="00630643" w:rsidP="0017523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115202F" w14:textId="77777777" w:rsidR="008229AD" w:rsidRPr="00BE222E" w:rsidRDefault="008229AD" w:rsidP="0017523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2806958" w14:textId="77777777" w:rsidR="00630643" w:rsidRPr="00BE222E" w:rsidRDefault="00630643" w:rsidP="0017523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3561D46" w14:textId="77777777" w:rsidR="00630643" w:rsidRPr="00BE222E" w:rsidRDefault="00630643" w:rsidP="0017523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9ADEB21" w14:textId="77777777" w:rsidR="00F90144" w:rsidRPr="00BE222E" w:rsidRDefault="003F6627" w:rsidP="003F6627">
      <w:pPr>
        <w:jc w:val="right"/>
        <w:rPr>
          <w:rFonts w:ascii="Arial" w:hAnsi="Arial" w:cs="Arial"/>
          <w:b/>
          <w:i/>
          <w:color w:val="000000" w:themeColor="text1"/>
          <w:sz w:val="22"/>
          <w:szCs w:val="22"/>
          <w:u w:val="single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br w:type="page"/>
      </w:r>
      <w:r w:rsidR="00F90144" w:rsidRPr="00BE222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lastRenderedPageBreak/>
        <w:t xml:space="preserve">Załącznik nr </w:t>
      </w:r>
      <w:r w:rsidR="00BD47F5" w:rsidRPr="00BE222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4</w:t>
      </w:r>
      <w:r w:rsidR="00CD23D5" w:rsidRPr="00BE222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</w:t>
      </w:r>
      <w:r w:rsidR="00C3372E" w:rsidRPr="00BE222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– Protokół</w:t>
      </w:r>
      <w:r w:rsidR="00F90144" w:rsidRPr="00BE222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odbioru</w:t>
      </w:r>
      <w:r w:rsidR="00C3372E" w:rsidRPr="00BE222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(wzór)</w:t>
      </w:r>
    </w:p>
    <w:p w14:paraId="202255FD" w14:textId="77777777" w:rsidR="00F90144" w:rsidRPr="00BE222E" w:rsidRDefault="00F90144" w:rsidP="00040A94">
      <w:pPr>
        <w:pStyle w:val="Tekstpodstawowy"/>
        <w:spacing w:after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0498E45" w14:textId="77777777" w:rsidR="00C3372E" w:rsidRPr="00BE222E" w:rsidRDefault="00C3372E" w:rsidP="00BB0D37">
      <w:pPr>
        <w:pStyle w:val="Tekstpodstawowy"/>
        <w:spacing w:after="0"/>
        <w:jc w:val="center"/>
        <w:rPr>
          <w:rFonts w:ascii="Arial" w:hAnsi="Arial" w:cs="Arial"/>
          <w:b/>
          <w:color w:val="000000" w:themeColor="text1"/>
          <w:sz w:val="22"/>
          <w:szCs w:val="22"/>
          <w:lang w:val="pl-PL"/>
        </w:rPr>
      </w:pPr>
    </w:p>
    <w:p w14:paraId="00E3D239" w14:textId="77777777" w:rsidR="00F90144" w:rsidRPr="00BE222E" w:rsidRDefault="00F90144" w:rsidP="00BB0D37">
      <w:pPr>
        <w:pStyle w:val="Tekstpodstawowy"/>
        <w:spacing w:after="0"/>
        <w:jc w:val="center"/>
        <w:rPr>
          <w:rFonts w:ascii="Arial" w:hAnsi="Arial" w:cs="Arial"/>
          <w:b/>
          <w:color w:val="000000" w:themeColor="text1"/>
          <w:sz w:val="22"/>
          <w:szCs w:val="22"/>
          <w:lang w:val="pl-PL"/>
        </w:rPr>
      </w:pPr>
      <w:r w:rsidRPr="00BE222E">
        <w:rPr>
          <w:rFonts w:ascii="Arial" w:hAnsi="Arial" w:cs="Arial"/>
          <w:b/>
          <w:color w:val="000000" w:themeColor="text1"/>
          <w:sz w:val="22"/>
          <w:szCs w:val="22"/>
        </w:rPr>
        <w:t xml:space="preserve">Protokół odbioru </w:t>
      </w:r>
    </w:p>
    <w:p w14:paraId="3F04906D" w14:textId="77777777" w:rsidR="00F90144" w:rsidRPr="00BE222E" w:rsidRDefault="009E2D35" w:rsidP="00040A9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D257686" w14:textId="77777777" w:rsidR="009D32E4" w:rsidRPr="00BE222E" w:rsidRDefault="00BB0D37" w:rsidP="00040A94">
      <w:pPr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Wykonanie przedmiotu umowy</w:t>
      </w:r>
      <w:r w:rsidR="00AF6B37" w:rsidRPr="00BE22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D32E4" w:rsidRPr="00BE222E">
        <w:rPr>
          <w:rFonts w:ascii="Arial" w:hAnsi="Arial" w:cs="Arial"/>
          <w:color w:val="000000" w:themeColor="text1"/>
          <w:sz w:val="22"/>
          <w:szCs w:val="22"/>
        </w:rPr>
        <w:t xml:space="preserve">nr ……..z dnia ……….. </w:t>
      </w:r>
      <w:r w:rsidR="00F90144" w:rsidRPr="00BE222E">
        <w:rPr>
          <w:rFonts w:ascii="Arial" w:hAnsi="Arial" w:cs="Arial"/>
          <w:color w:val="000000" w:themeColor="text1"/>
          <w:sz w:val="22"/>
          <w:szCs w:val="22"/>
        </w:rPr>
        <w:t xml:space="preserve">przez </w:t>
      </w:r>
    </w:p>
    <w:p w14:paraId="1140B837" w14:textId="77777777" w:rsidR="009D32E4" w:rsidRPr="00BE222E" w:rsidRDefault="009D32E4" w:rsidP="009D32E4">
      <w:pPr>
        <w:widowControl w:val="0"/>
        <w:tabs>
          <w:tab w:val="left" w:pos="2394"/>
        </w:tabs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>Małopolskiej Agencji Rozwoju Regionalnego w Krakowie</w:t>
      </w:r>
    </w:p>
    <w:p w14:paraId="7AE7DF08" w14:textId="77777777" w:rsidR="009D32E4" w:rsidRPr="00BE222E" w:rsidRDefault="009D32E4" w:rsidP="009D32E4">
      <w:pPr>
        <w:widowControl w:val="0"/>
        <w:tabs>
          <w:tab w:val="left" w:pos="2394"/>
        </w:tabs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>ul. Kordylewskiego 11</w:t>
      </w:r>
    </w:p>
    <w:p w14:paraId="2C6439EE" w14:textId="77777777" w:rsidR="009D32E4" w:rsidRPr="00BE222E" w:rsidRDefault="009D32E4" w:rsidP="009D32E4">
      <w:pPr>
        <w:pStyle w:val="Akapitzlist2"/>
        <w:widowControl w:val="0"/>
        <w:suppressAutoHyphens w:val="0"/>
        <w:ind w:left="0"/>
        <w:contextualSpacing/>
        <w:jc w:val="both"/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>31-542 Kraków</w:t>
      </w:r>
    </w:p>
    <w:p w14:paraId="1C0F3B67" w14:textId="77777777" w:rsidR="009D32E4" w:rsidRPr="00BE222E" w:rsidRDefault="009D32E4" w:rsidP="00040A9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F668D07" w14:textId="77777777" w:rsidR="009D32E4" w:rsidRPr="00BE222E" w:rsidRDefault="009D32E4" w:rsidP="009D32E4">
      <w:pPr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dla:</w:t>
      </w:r>
    </w:p>
    <w:p w14:paraId="6C3CF844" w14:textId="77777777" w:rsidR="009D32E4" w:rsidRPr="00BE222E" w:rsidRDefault="009D32E4" w:rsidP="009D32E4">
      <w:pPr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:…………………………………………………………………………….</w:t>
      </w:r>
    </w:p>
    <w:p w14:paraId="7A0D47C7" w14:textId="77777777" w:rsidR="009D32E4" w:rsidRPr="00BE222E" w:rsidRDefault="009D32E4" w:rsidP="009D32E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A879FE4" w14:textId="77777777" w:rsidR="00F90144" w:rsidRPr="00BE222E" w:rsidRDefault="00F90144" w:rsidP="00040A94">
      <w:pPr>
        <w:pStyle w:val="Akapitzlist2"/>
        <w:widowControl w:val="0"/>
        <w:suppressAutoHyphens w:val="0"/>
        <w:jc w:val="both"/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</w:pPr>
    </w:p>
    <w:p w14:paraId="700DDEBE" w14:textId="77777777" w:rsidR="00F90144" w:rsidRPr="00BE222E" w:rsidRDefault="00A9404A" w:rsidP="009E511E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W dniu …………………………</w:t>
      </w:r>
      <w:r w:rsidR="000356B3" w:rsidRPr="00BE22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90144" w:rsidRPr="00BE222E">
        <w:rPr>
          <w:rFonts w:ascii="Arial" w:hAnsi="Arial" w:cs="Arial"/>
          <w:color w:val="000000" w:themeColor="text1"/>
          <w:sz w:val="22"/>
          <w:szCs w:val="22"/>
        </w:rPr>
        <w:t xml:space="preserve">r. poświadcza się wykonanie </w:t>
      </w:r>
      <w:r w:rsidR="00BB0D37" w:rsidRPr="00BE222E">
        <w:rPr>
          <w:rFonts w:ascii="Arial" w:hAnsi="Arial" w:cs="Arial"/>
          <w:color w:val="000000" w:themeColor="text1"/>
          <w:sz w:val="22"/>
          <w:szCs w:val="22"/>
        </w:rPr>
        <w:t>przedmiotu umow</w:t>
      </w:r>
      <w:r w:rsidR="00AF6B37" w:rsidRPr="00BE222E">
        <w:rPr>
          <w:rFonts w:ascii="Arial" w:hAnsi="Arial" w:cs="Arial"/>
          <w:color w:val="000000" w:themeColor="text1"/>
          <w:sz w:val="22"/>
          <w:szCs w:val="22"/>
        </w:rPr>
        <w:t>y</w:t>
      </w:r>
      <w:r w:rsidR="004F7E72" w:rsidRPr="00BE222E">
        <w:rPr>
          <w:rFonts w:ascii="Arial" w:hAnsi="Arial" w:cs="Arial"/>
          <w:color w:val="000000" w:themeColor="text1"/>
          <w:sz w:val="22"/>
          <w:szCs w:val="22"/>
        </w:rPr>
        <w:t xml:space="preserve"> w zakresie wszystkich czynności obejmujących</w:t>
      </w:r>
      <w:r w:rsidR="00754F64" w:rsidRPr="00BE222E">
        <w:rPr>
          <w:rFonts w:ascii="Arial" w:hAnsi="Arial" w:cs="Arial"/>
          <w:color w:val="000000" w:themeColor="text1"/>
          <w:sz w:val="22"/>
          <w:szCs w:val="22"/>
        </w:rPr>
        <w:t xml:space="preserve"> w szczególności </w:t>
      </w:r>
      <w:r w:rsidR="004F7E72" w:rsidRPr="00BE222E">
        <w:rPr>
          <w:rFonts w:ascii="Arial" w:hAnsi="Arial" w:cs="Arial"/>
          <w:color w:val="000000" w:themeColor="text1"/>
          <w:sz w:val="22"/>
          <w:szCs w:val="22"/>
        </w:rPr>
        <w:t xml:space="preserve"> zorganizowanie i przeprowadzenie </w:t>
      </w:r>
      <w:r w:rsidR="000356B3" w:rsidRPr="00BE222E">
        <w:rPr>
          <w:rFonts w:ascii="Arial" w:hAnsi="Arial" w:cs="Arial"/>
          <w:color w:val="000000" w:themeColor="text1"/>
          <w:sz w:val="22"/>
          <w:szCs w:val="22"/>
        </w:rPr>
        <w:t xml:space="preserve">usługi doradztwa </w:t>
      </w:r>
      <w:r w:rsidR="00606A9D" w:rsidRPr="00BE222E">
        <w:rPr>
          <w:rFonts w:ascii="Arial" w:hAnsi="Arial" w:cs="Arial"/>
          <w:color w:val="000000" w:themeColor="text1"/>
          <w:sz w:val="22"/>
          <w:szCs w:val="22"/>
        </w:rPr>
        <w:t>w </w:t>
      </w:r>
      <w:r w:rsidR="009E511E" w:rsidRPr="00BE222E">
        <w:rPr>
          <w:rFonts w:ascii="Arial" w:hAnsi="Arial" w:cs="Arial"/>
          <w:color w:val="000000" w:themeColor="text1"/>
          <w:sz w:val="22"/>
          <w:szCs w:val="22"/>
        </w:rPr>
        <w:t xml:space="preserve">ramach Etapu </w:t>
      </w:r>
      <w:r w:rsidR="00360C8C" w:rsidRPr="00BE222E">
        <w:rPr>
          <w:rFonts w:ascii="Arial" w:hAnsi="Arial" w:cs="Arial"/>
          <w:color w:val="000000" w:themeColor="text1"/>
          <w:sz w:val="22"/>
          <w:szCs w:val="22"/>
        </w:rPr>
        <w:t>I / II</w:t>
      </w:r>
      <w:r w:rsidR="00360C8C" w:rsidRPr="00BE222E">
        <w:rPr>
          <w:rFonts w:ascii="Arial" w:hAnsi="Arial" w:cs="Arial"/>
          <w:color w:val="000000" w:themeColor="text1"/>
          <w:sz w:val="22"/>
          <w:szCs w:val="22"/>
          <w:vertAlign w:val="superscript"/>
        </w:rPr>
        <w:t>*)</w:t>
      </w:r>
      <w:r w:rsidR="000F7A8A" w:rsidRPr="00BE222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F2714F6" w14:textId="77777777" w:rsidR="00F90144" w:rsidRPr="00BE222E" w:rsidRDefault="00F90144" w:rsidP="00040A9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95BF79B" w14:textId="77777777" w:rsidR="00F90144" w:rsidRPr="00BE222E" w:rsidRDefault="00F90144" w:rsidP="00040A94">
      <w:pPr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836F822" w14:textId="77777777" w:rsidR="00F90144" w:rsidRPr="00BE222E" w:rsidRDefault="00F90144" w:rsidP="00040A94">
      <w:pPr>
        <w:tabs>
          <w:tab w:val="left" w:pos="7380"/>
          <w:tab w:val="left" w:pos="8640"/>
        </w:tabs>
        <w:rPr>
          <w:rFonts w:ascii="Arial" w:hAnsi="Arial" w:cs="Arial"/>
          <w:color w:val="000000" w:themeColor="text1"/>
          <w:sz w:val="22"/>
          <w:szCs w:val="22"/>
          <w:vertAlign w:val="superscript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Wykonanie usługi przyjmuje się bez zastrzeżeń</w:t>
      </w:r>
      <w:r w:rsidRPr="00BE222E">
        <w:rPr>
          <w:rFonts w:ascii="Arial" w:hAnsi="Arial" w:cs="Arial"/>
          <w:color w:val="000000" w:themeColor="text1"/>
          <w:sz w:val="22"/>
          <w:szCs w:val="22"/>
          <w:vertAlign w:val="superscript"/>
        </w:rPr>
        <w:t>*)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 / stwierdza się zastrzeżenia</w:t>
      </w:r>
      <w:r w:rsidRPr="00BE222E">
        <w:rPr>
          <w:rFonts w:ascii="Arial" w:hAnsi="Arial" w:cs="Arial"/>
          <w:color w:val="000000" w:themeColor="text1"/>
          <w:sz w:val="22"/>
          <w:szCs w:val="22"/>
          <w:vertAlign w:val="superscript"/>
        </w:rPr>
        <w:t>*)……………………………………………………………………………………………………………………………………</w:t>
      </w:r>
    </w:p>
    <w:p w14:paraId="4FDA0FE2" w14:textId="77777777" w:rsidR="00F90144" w:rsidRPr="00BE222E" w:rsidRDefault="00F90144" w:rsidP="00040A94">
      <w:pPr>
        <w:tabs>
          <w:tab w:val="left" w:pos="7380"/>
          <w:tab w:val="left" w:pos="8640"/>
        </w:tabs>
        <w:rPr>
          <w:rFonts w:ascii="Arial" w:hAnsi="Arial" w:cs="Arial"/>
          <w:color w:val="000000" w:themeColor="text1"/>
          <w:sz w:val="22"/>
          <w:szCs w:val="22"/>
          <w:vertAlign w:val="superscript"/>
        </w:rPr>
      </w:pPr>
    </w:p>
    <w:p w14:paraId="7BA041A4" w14:textId="77777777" w:rsidR="00F90144" w:rsidRPr="00BE222E" w:rsidRDefault="00BB0D37" w:rsidP="00040A94">
      <w:pPr>
        <w:tabs>
          <w:tab w:val="left" w:pos="7380"/>
          <w:tab w:val="left" w:pos="8640"/>
        </w:tabs>
        <w:rPr>
          <w:rFonts w:ascii="Arial" w:hAnsi="Arial" w:cs="Arial"/>
          <w:color w:val="000000" w:themeColor="text1"/>
          <w:sz w:val="22"/>
          <w:szCs w:val="22"/>
          <w:vertAlign w:val="superscript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W związku ze stwierdzonymi zastrzeżeniami ustala się, co następuje:</w:t>
      </w:r>
    </w:p>
    <w:p w14:paraId="4E032A09" w14:textId="77777777" w:rsidR="00F90144" w:rsidRPr="00BE222E" w:rsidRDefault="00F90144" w:rsidP="00040A94">
      <w:pPr>
        <w:tabs>
          <w:tab w:val="left" w:pos="7380"/>
          <w:tab w:val="left" w:pos="8640"/>
        </w:tabs>
        <w:rPr>
          <w:rFonts w:ascii="Arial" w:hAnsi="Arial" w:cs="Arial"/>
          <w:color w:val="000000" w:themeColor="text1"/>
          <w:sz w:val="22"/>
          <w:szCs w:val="22"/>
          <w:vertAlign w:val="superscript"/>
        </w:rPr>
      </w:pPr>
      <w:r w:rsidRPr="00BE222E">
        <w:rPr>
          <w:rFonts w:ascii="Arial" w:hAnsi="Arial" w:cs="Arial"/>
          <w:color w:val="000000" w:themeColor="text1"/>
          <w:sz w:val="22"/>
          <w:szCs w:val="22"/>
          <w:vertAlign w:val="superscript"/>
        </w:rPr>
        <w:t>………………………………………………………………………………………………………………………………………………………</w:t>
      </w:r>
    </w:p>
    <w:p w14:paraId="6A70860A" w14:textId="77777777" w:rsidR="00F90144" w:rsidRPr="00BE222E" w:rsidRDefault="00F90144" w:rsidP="00040A94">
      <w:pPr>
        <w:tabs>
          <w:tab w:val="left" w:pos="7380"/>
          <w:tab w:val="left" w:pos="8640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79D3279D" w14:textId="77777777" w:rsidR="00A546FB" w:rsidRPr="00BE222E" w:rsidRDefault="00A546FB" w:rsidP="00040A94">
      <w:pPr>
        <w:tabs>
          <w:tab w:val="left" w:pos="7380"/>
          <w:tab w:val="left" w:pos="8640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34A3A726" w14:textId="77777777" w:rsidR="00F90144" w:rsidRPr="00BE222E" w:rsidRDefault="00A16A0F" w:rsidP="00040A94">
      <w:pPr>
        <w:tabs>
          <w:tab w:val="left" w:pos="5940"/>
        </w:tabs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b/>
          <w:color w:val="000000" w:themeColor="text1"/>
          <w:sz w:val="22"/>
          <w:szCs w:val="22"/>
        </w:rPr>
        <w:t>Beneficjent</w:t>
      </w:r>
      <w:r w:rsidR="00F90144" w:rsidRPr="00BE222E">
        <w:rPr>
          <w:rFonts w:ascii="Arial" w:hAnsi="Arial" w:cs="Arial"/>
          <w:color w:val="000000" w:themeColor="text1"/>
          <w:sz w:val="22"/>
          <w:szCs w:val="22"/>
        </w:rPr>
        <w:tab/>
      </w:r>
      <w:r w:rsidR="00F90144" w:rsidRPr="00BE222E">
        <w:rPr>
          <w:rFonts w:ascii="Arial" w:hAnsi="Arial" w:cs="Arial"/>
          <w:color w:val="000000" w:themeColor="text1"/>
          <w:sz w:val="22"/>
          <w:szCs w:val="22"/>
        </w:rPr>
        <w:tab/>
      </w:r>
      <w:r w:rsidR="00E969F9" w:rsidRPr="00BE222E">
        <w:rPr>
          <w:rFonts w:ascii="Arial" w:hAnsi="Arial" w:cs="Arial"/>
          <w:b/>
          <w:color w:val="000000" w:themeColor="text1"/>
          <w:sz w:val="22"/>
          <w:szCs w:val="22"/>
        </w:rPr>
        <w:t>Realizator projektu</w:t>
      </w:r>
    </w:p>
    <w:p w14:paraId="0550330D" w14:textId="77777777" w:rsidR="00F90144" w:rsidRPr="00BE222E" w:rsidRDefault="00F90144" w:rsidP="00040A94">
      <w:pPr>
        <w:tabs>
          <w:tab w:val="left" w:pos="5940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70C32FD1" w14:textId="77777777" w:rsidR="00A546FB" w:rsidRPr="00BE222E" w:rsidRDefault="00A546FB" w:rsidP="00040A94">
      <w:pPr>
        <w:tabs>
          <w:tab w:val="left" w:pos="5940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0B0E6AAD" w14:textId="77777777" w:rsidR="00A546FB" w:rsidRPr="00BE222E" w:rsidRDefault="00A546FB" w:rsidP="00040A94">
      <w:pPr>
        <w:tabs>
          <w:tab w:val="left" w:pos="5940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431F2B2A" w14:textId="77777777" w:rsidR="00F90144" w:rsidRPr="00BE222E" w:rsidRDefault="00F90144" w:rsidP="00040A94">
      <w:pPr>
        <w:tabs>
          <w:tab w:val="left" w:pos="5940"/>
        </w:tabs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……………………………………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ab/>
        <w:t>………………………………..</w:t>
      </w:r>
    </w:p>
    <w:p w14:paraId="1DC7CC91" w14:textId="77777777" w:rsidR="000356B3" w:rsidRPr="00BE222E" w:rsidRDefault="000356B3" w:rsidP="000356B3">
      <w:pPr>
        <w:tabs>
          <w:tab w:val="left" w:pos="5940"/>
        </w:tabs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(podpis)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ab/>
        <w:t>(podpis)</w:t>
      </w:r>
    </w:p>
    <w:p w14:paraId="14FF9625" w14:textId="77777777" w:rsidR="00F90144" w:rsidRPr="00BE222E" w:rsidRDefault="00F90144" w:rsidP="000356B3">
      <w:pPr>
        <w:tabs>
          <w:tab w:val="left" w:pos="6960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2C2FB726" w14:textId="77777777" w:rsidR="00F90144" w:rsidRPr="00BE222E" w:rsidRDefault="00F90144" w:rsidP="00040A94">
      <w:pPr>
        <w:ind w:left="5940" w:hanging="5580"/>
        <w:rPr>
          <w:rFonts w:ascii="Arial" w:hAnsi="Arial" w:cs="Arial"/>
          <w:color w:val="000000" w:themeColor="text1"/>
          <w:sz w:val="22"/>
          <w:szCs w:val="22"/>
          <w:vertAlign w:val="superscript"/>
        </w:rPr>
      </w:pPr>
    </w:p>
    <w:p w14:paraId="3D91FF00" w14:textId="77777777" w:rsidR="00F90144" w:rsidRPr="00BE222E" w:rsidRDefault="00F90144" w:rsidP="00040A94">
      <w:pPr>
        <w:ind w:left="5940" w:hanging="5580"/>
        <w:rPr>
          <w:rFonts w:ascii="Arial" w:hAnsi="Arial" w:cs="Arial"/>
          <w:b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  <w:vertAlign w:val="superscript"/>
        </w:rPr>
        <w:t>*)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 niepotrzebne skreślić</w:t>
      </w:r>
    </w:p>
    <w:p w14:paraId="24F086CE" w14:textId="77777777" w:rsidR="00F90144" w:rsidRPr="00BE222E" w:rsidRDefault="00F90144" w:rsidP="00040A9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A706494" w14:textId="77777777" w:rsidR="00355CAE" w:rsidRPr="00BE222E" w:rsidRDefault="00355CAE" w:rsidP="00040A9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4CF5025" w14:textId="77777777" w:rsidR="00355CAE" w:rsidRPr="00BE222E" w:rsidRDefault="00355CAE" w:rsidP="00040A9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0424EC5" w14:textId="77777777" w:rsidR="00355CAE" w:rsidRPr="00BE222E" w:rsidRDefault="00355CAE" w:rsidP="00040A9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AD49F4E" w14:textId="77777777" w:rsidR="00355CAE" w:rsidRPr="00BE222E" w:rsidRDefault="00355CAE" w:rsidP="00040A9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9F02E9B" w14:textId="77777777" w:rsidR="00355CAE" w:rsidRPr="00BE222E" w:rsidRDefault="00355CAE" w:rsidP="00040A9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E38BDC9" w14:textId="77777777" w:rsidR="008E7105" w:rsidRPr="00BE222E" w:rsidRDefault="00355CAE" w:rsidP="008E7105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br w:type="page"/>
      </w:r>
      <w:r w:rsidR="008E7105" w:rsidRPr="00BE222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lastRenderedPageBreak/>
        <w:t xml:space="preserve">Załącznik nr </w:t>
      </w:r>
      <w:r w:rsidR="00BD47F5" w:rsidRPr="00BE222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5</w:t>
      </w:r>
      <w:r w:rsidR="008E7105" w:rsidRPr="00BE222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– Ankieta ewaluacyjna (wzór)</w:t>
      </w:r>
    </w:p>
    <w:p w14:paraId="71D59AD0" w14:textId="77777777" w:rsidR="008E7105" w:rsidRPr="00BE222E" w:rsidRDefault="008E7105" w:rsidP="00355CAE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AA112C1" w14:textId="77777777" w:rsidR="008E7105" w:rsidRPr="00BE222E" w:rsidRDefault="008E7105" w:rsidP="00355CAE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0592CE4" w14:textId="77777777" w:rsidR="008E7105" w:rsidRPr="00BE222E" w:rsidRDefault="008E7105" w:rsidP="00355CAE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81BD1D5" w14:textId="77777777" w:rsidR="00355CAE" w:rsidRPr="00BE222E" w:rsidRDefault="008E7105" w:rsidP="00355CAE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b/>
          <w:bCs/>
          <w:color w:val="000000" w:themeColor="text1"/>
          <w:sz w:val="22"/>
          <w:szCs w:val="22"/>
        </w:rPr>
        <w:t>Ankieta ewaluacyjna</w:t>
      </w:r>
    </w:p>
    <w:p w14:paraId="5E4DE29F" w14:textId="77777777" w:rsidR="00355CAE" w:rsidRPr="00BE222E" w:rsidRDefault="00355CAE" w:rsidP="00355CAE">
      <w:pPr>
        <w:pStyle w:val="Tekstpodstawowy"/>
        <w:spacing w:line="276" w:lineRule="auto"/>
        <w:ind w:hanging="360"/>
        <w:rPr>
          <w:rFonts w:ascii="Arial" w:hAnsi="Arial" w:cs="Arial"/>
          <w:color w:val="000000" w:themeColor="text1"/>
          <w:sz w:val="22"/>
          <w:szCs w:val="22"/>
        </w:rPr>
      </w:pPr>
    </w:p>
    <w:p w14:paraId="6CFBDAEE" w14:textId="77777777" w:rsidR="00355CAE" w:rsidRPr="00BE222E" w:rsidRDefault="00355CAE" w:rsidP="00355CAE">
      <w:pPr>
        <w:pStyle w:val="Tytu"/>
        <w:tabs>
          <w:tab w:val="center" w:pos="5063"/>
          <w:tab w:val="right" w:pos="9498"/>
        </w:tabs>
        <w:spacing w:line="276" w:lineRule="auto"/>
        <w:ind w:hanging="360"/>
        <w:jc w:val="left"/>
        <w:rPr>
          <w:rFonts w:eastAsia="MS Mincho" w:cs="Arial"/>
          <w:b w:val="0"/>
          <w:bCs w:val="0"/>
          <w:color w:val="000000" w:themeColor="text1"/>
          <w:sz w:val="22"/>
          <w:szCs w:val="22"/>
          <w:u w:val="none"/>
        </w:rPr>
      </w:pPr>
      <w:r w:rsidRPr="00BE222E">
        <w:rPr>
          <w:rFonts w:eastAsia="MS Mincho" w:cs="Arial"/>
          <w:b w:val="0"/>
          <w:bCs w:val="0"/>
          <w:color w:val="000000" w:themeColor="text1"/>
          <w:sz w:val="22"/>
          <w:szCs w:val="22"/>
          <w:u w:val="none"/>
        </w:rPr>
        <w:t>Imię i n</w:t>
      </w:r>
      <w:r w:rsidR="008F41B8" w:rsidRPr="00BE222E">
        <w:rPr>
          <w:rFonts w:eastAsia="MS Mincho" w:cs="Arial"/>
          <w:b w:val="0"/>
          <w:bCs w:val="0"/>
          <w:color w:val="000000" w:themeColor="text1"/>
          <w:sz w:val="22"/>
          <w:szCs w:val="22"/>
          <w:u w:val="none"/>
        </w:rPr>
        <w:t>azwisko osoby świadczącej usługę doradztwa</w:t>
      </w:r>
      <w:r w:rsidRPr="00BE222E">
        <w:rPr>
          <w:rFonts w:eastAsia="MS Mincho" w:cs="Arial"/>
          <w:b w:val="0"/>
          <w:bCs w:val="0"/>
          <w:color w:val="000000" w:themeColor="text1"/>
          <w:sz w:val="22"/>
          <w:szCs w:val="22"/>
          <w:u w:val="none"/>
        </w:rPr>
        <w:t>:</w:t>
      </w:r>
    </w:p>
    <w:p w14:paraId="150ACF41" w14:textId="77777777" w:rsidR="00355CAE" w:rsidRPr="00BE222E" w:rsidRDefault="00355CAE" w:rsidP="00355CAE">
      <w:pPr>
        <w:pStyle w:val="Tekstpodstawowy"/>
        <w:spacing w:line="276" w:lineRule="auto"/>
        <w:ind w:hanging="360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Zakres usługi : </w:t>
      </w:r>
      <w:r w:rsidR="001B7020" w:rsidRPr="00BE222E">
        <w:rPr>
          <w:rFonts w:ascii="Arial" w:hAnsi="Arial" w:cs="Arial"/>
          <w:color w:val="000000" w:themeColor="text1"/>
          <w:sz w:val="22"/>
          <w:szCs w:val="22"/>
          <w:lang w:val="pl-PL"/>
        </w:rPr>
        <w:t>Etap I / Etap II</w:t>
      </w:r>
    </w:p>
    <w:p w14:paraId="5ABDAE94" w14:textId="77777777" w:rsidR="00355CAE" w:rsidRPr="00BE222E" w:rsidRDefault="00355CAE" w:rsidP="001B7020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9DF45EC" w14:textId="77777777" w:rsidR="00355CAE" w:rsidRPr="00BE222E" w:rsidRDefault="00355CAE" w:rsidP="003112ED">
      <w:pPr>
        <w:numPr>
          <w:ilvl w:val="0"/>
          <w:numId w:val="15"/>
        </w:numPr>
        <w:tabs>
          <w:tab w:val="clear" w:pos="360"/>
          <w:tab w:val="num" w:pos="720"/>
        </w:tabs>
        <w:suppressAutoHyphens/>
        <w:spacing w:line="276" w:lineRule="auto"/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Jak ocenia Pani/Pan </w:t>
      </w:r>
      <w:r w:rsidR="001B7020" w:rsidRPr="00BE222E">
        <w:rPr>
          <w:rFonts w:ascii="Arial" w:hAnsi="Arial" w:cs="Arial"/>
          <w:color w:val="000000" w:themeColor="text1"/>
          <w:sz w:val="22"/>
          <w:szCs w:val="22"/>
        </w:rPr>
        <w:t>kompetencje doradcy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>?</w:t>
      </w:r>
    </w:p>
    <w:p w14:paraId="458A46A0" w14:textId="77777777" w:rsidR="00355CAE" w:rsidRPr="00BE222E" w:rsidRDefault="00355CAE" w:rsidP="00355CAE">
      <w:pPr>
        <w:spacing w:line="276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nisko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ab/>
      </w:r>
      <w:r w:rsidRPr="00BE222E">
        <w:rPr>
          <w:rFonts w:ascii="Arial" w:hAnsi="Arial" w:cs="Arial"/>
          <w:color w:val="000000" w:themeColor="text1"/>
          <w:sz w:val="22"/>
          <w:szCs w:val="22"/>
        </w:rPr>
        <w:tab/>
        <w:t>1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ab/>
        <w:t>2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ab/>
        <w:t>3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ab/>
        <w:t>4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ab/>
        <w:t>5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ab/>
      </w:r>
      <w:r w:rsidRPr="00BE222E">
        <w:rPr>
          <w:rFonts w:ascii="Arial" w:hAnsi="Arial" w:cs="Arial"/>
          <w:color w:val="000000" w:themeColor="text1"/>
          <w:sz w:val="22"/>
          <w:szCs w:val="22"/>
        </w:rPr>
        <w:tab/>
        <w:t>wysoko</w:t>
      </w:r>
    </w:p>
    <w:p w14:paraId="64C4446F" w14:textId="77777777" w:rsidR="00344241" w:rsidRPr="00BE222E" w:rsidRDefault="00344241" w:rsidP="00344241">
      <w:pPr>
        <w:suppressAutoHyphens/>
        <w:spacing w:line="276" w:lineRule="auto"/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58824E22" w14:textId="77777777" w:rsidR="00355CAE" w:rsidRPr="00BE222E" w:rsidRDefault="00355CAE" w:rsidP="003112ED">
      <w:pPr>
        <w:numPr>
          <w:ilvl w:val="0"/>
          <w:numId w:val="15"/>
        </w:numPr>
        <w:tabs>
          <w:tab w:val="clear" w:pos="360"/>
          <w:tab w:val="num" w:pos="720"/>
        </w:tabs>
        <w:suppressAutoHyphens/>
        <w:spacing w:line="276" w:lineRule="auto"/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Jak ocenia Pan/i jasność przekazywanych przez </w:t>
      </w:r>
      <w:r w:rsidR="001B7020" w:rsidRPr="00BE222E">
        <w:rPr>
          <w:rFonts w:ascii="Arial" w:hAnsi="Arial" w:cs="Arial"/>
          <w:color w:val="000000" w:themeColor="text1"/>
          <w:sz w:val="22"/>
          <w:szCs w:val="22"/>
        </w:rPr>
        <w:t xml:space="preserve">doradcę 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>informacji?</w:t>
      </w:r>
    </w:p>
    <w:p w14:paraId="19FC5934" w14:textId="77777777" w:rsidR="00355CAE" w:rsidRPr="00BE222E" w:rsidRDefault="00355CAE" w:rsidP="00355CAE">
      <w:pPr>
        <w:spacing w:line="276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nisko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ab/>
      </w:r>
      <w:r w:rsidRPr="00BE222E">
        <w:rPr>
          <w:rFonts w:ascii="Arial" w:hAnsi="Arial" w:cs="Arial"/>
          <w:color w:val="000000" w:themeColor="text1"/>
          <w:sz w:val="22"/>
          <w:szCs w:val="22"/>
        </w:rPr>
        <w:tab/>
        <w:t>1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ab/>
        <w:t>2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ab/>
        <w:t>3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ab/>
        <w:t>4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ab/>
        <w:t>5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ab/>
      </w:r>
      <w:r w:rsidRPr="00BE222E">
        <w:rPr>
          <w:rFonts w:ascii="Arial" w:hAnsi="Arial" w:cs="Arial"/>
          <w:color w:val="000000" w:themeColor="text1"/>
          <w:sz w:val="22"/>
          <w:szCs w:val="22"/>
        </w:rPr>
        <w:tab/>
        <w:t>wysoko</w:t>
      </w:r>
    </w:p>
    <w:p w14:paraId="00F6D41F" w14:textId="77777777" w:rsidR="00355CAE" w:rsidRPr="00BE222E" w:rsidRDefault="00355CAE" w:rsidP="00355CAE">
      <w:pPr>
        <w:spacing w:line="276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18344D88" w14:textId="77777777" w:rsidR="00355CAE" w:rsidRPr="00BE222E" w:rsidRDefault="00355CAE" w:rsidP="003112ED">
      <w:pPr>
        <w:numPr>
          <w:ilvl w:val="0"/>
          <w:numId w:val="15"/>
        </w:numPr>
        <w:tabs>
          <w:tab w:val="clear" w:pos="360"/>
          <w:tab w:val="num" w:pos="720"/>
        </w:tabs>
        <w:suppressAutoHyphens/>
        <w:spacing w:line="276" w:lineRule="auto"/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Czy usługa </w:t>
      </w:r>
      <w:r w:rsidR="00354E0A" w:rsidRPr="00BE222E">
        <w:rPr>
          <w:rFonts w:ascii="Arial" w:hAnsi="Arial" w:cs="Arial"/>
          <w:color w:val="000000" w:themeColor="text1"/>
          <w:sz w:val="22"/>
          <w:szCs w:val="22"/>
        </w:rPr>
        <w:t>doradztwa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 spełniła Pana/i oczekiwania?</w:t>
      </w:r>
    </w:p>
    <w:p w14:paraId="298F0A97" w14:textId="77777777" w:rsidR="00355CAE" w:rsidRPr="00BE222E" w:rsidRDefault="00355CAE" w:rsidP="00355CAE">
      <w:pPr>
        <w:spacing w:line="276" w:lineRule="auto"/>
        <w:ind w:firstLine="360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□ TAK</w:t>
      </w:r>
    </w:p>
    <w:p w14:paraId="6F95F9F6" w14:textId="77777777" w:rsidR="00355CAE" w:rsidRPr="00BE222E" w:rsidRDefault="00355CAE" w:rsidP="00355CAE">
      <w:pPr>
        <w:spacing w:line="276" w:lineRule="auto"/>
        <w:ind w:firstLine="360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□ NIE</w:t>
      </w:r>
    </w:p>
    <w:p w14:paraId="67A35647" w14:textId="77777777" w:rsidR="00355CAE" w:rsidRPr="00BE222E" w:rsidRDefault="00355CAE" w:rsidP="00355CAE">
      <w:pPr>
        <w:spacing w:line="276" w:lineRule="auto"/>
        <w:ind w:firstLine="360"/>
        <w:rPr>
          <w:rFonts w:ascii="Arial" w:hAnsi="Arial" w:cs="Arial"/>
          <w:color w:val="000000" w:themeColor="text1"/>
          <w:sz w:val="22"/>
          <w:szCs w:val="22"/>
        </w:rPr>
      </w:pPr>
    </w:p>
    <w:p w14:paraId="0031C66D" w14:textId="77777777" w:rsidR="00355CAE" w:rsidRPr="00BE222E" w:rsidRDefault="00355CAE" w:rsidP="00355CAE">
      <w:pPr>
        <w:spacing w:line="276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Jeżeli nie, proszę uzasadnić dlaczego: …………………………………………………………………………………………………</w:t>
      </w:r>
    </w:p>
    <w:p w14:paraId="1095F4E7" w14:textId="77777777" w:rsidR="00355CAE" w:rsidRPr="00BE222E" w:rsidRDefault="00355CAE" w:rsidP="00355CAE">
      <w:pPr>
        <w:spacing w:line="276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63E10953" w14:textId="77777777" w:rsidR="00355CAE" w:rsidRPr="00BE222E" w:rsidRDefault="00355CAE" w:rsidP="00355CAE">
      <w:pPr>
        <w:spacing w:line="276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4B2FA154" w14:textId="77777777" w:rsidR="00355CAE" w:rsidRPr="00BE222E" w:rsidRDefault="00355CAE" w:rsidP="003112ED">
      <w:pPr>
        <w:numPr>
          <w:ilvl w:val="0"/>
          <w:numId w:val="15"/>
        </w:numPr>
        <w:tabs>
          <w:tab w:val="clear" w:pos="360"/>
          <w:tab w:val="num" w:pos="720"/>
        </w:tabs>
        <w:suppressAutoHyphens/>
        <w:spacing w:line="276" w:lineRule="auto"/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Czy według Pana/i należy zmienić elementy realizacji usługi doradczej?</w:t>
      </w:r>
    </w:p>
    <w:p w14:paraId="7D4D004F" w14:textId="77777777" w:rsidR="00355CAE" w:rsidRPr="00BE222E" w:rsidRDefault="00355CAE" w:rsidP="00355CAE">
      <w:pPr>
        <w:spacing w:line="276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0E11CD04" w14:textId="77777777" w:rsidR="00355CAE" w:rsidRPr="00BE222E" w:rsidRDefault="00355CAE" w:rsidP="00355CAE">
      <w:pPr>
        <w:spacing w:line="276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□ TAK</w:t>
      </w:r>
    </w:p>
    <w:p w14:paraId="5BF2BEBC" w14:textId="77777777" w:rsidR="00355CAE" w:rsidRPr="00BE222E" w:rsidRDefault="00355CAE" w:rsidP="00355CAE">
      <w:pPr>
        <w:spacing w:line="276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□ NIE</w:t>
      </w:r>
    </w:p>
    <w:p w14:paraId="0A8C198D" w14:textId="77777777" w:rsidR="00355CAE" w:rsidRPr="00BE222E" w:rsidRDefault="00355CAE" w:rsidP="00355CAE">
      <w:pPr>
        <w:spacing w:line="276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3BBCF53D" w14:textId="77777777" w:rsidR="00355CAE" w:rsidRPr="00BE222E" w:rsidRDefault="00355CAE" w:rsidP="00355CAE">
      <w:pPr>
        <w:spacing w:line="276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Jeżeli tak, proszę podać swoje sugestie: </w:t>
      </w:r>
    </w:p>
    <w:p w14:paraId="5B18F5C8" w14:textId="77777777" w:rsidR="00355CAE" w:rsidRPr="00BE222E" w:rsidRDefault="00355CAE" w:rsidP="00355CAE">
      <w:pPr>
        <w:spacing w:line="276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6799E494" w14:textId="77777777" w:rsidR="00355CAE" w:rsidRPr="00BE222E" w:rsidRDefault="00355CAE" w:rsidP="00355CAE">
      <w:pPr>
        <w:spacing w:line="276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15E2E353" w14:textId="77777777" w:rsidR="008E089E" w:rsidRPr="00BE222E" w:rsidRDefault="00355CAE" w:rsidP="00355CAE">
      <w:pPr>
        <w:spacing w:line="276" w:lineRule="auto"/>
        <w:ind w:left="3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ab/>
      </w:r>
      <w:r w:rsidRPr="00BE222E">
        <w:rPr>
          <w:rFonts w:ascii="Arial" w:hAnsi="Arial" w:cs="Arial"/>
          <w:color w:val="000000" w:themeColor="text1"/>
          <w:sz w:val="22"/>
          <w:szCs w:val="22"/>
        </w:rPr>
        <w:tab/>
      </w:r>
      <w:r w:rsidRPr="00BE222E">
        <w:rPr>
          <w:rFonts w:ascii="Arial" w:hAnsi="Arial" w:cs="Arial"/>
          <w:color w:val="000000" w:themeColor="text1"/>
          <w:sz w:val="22"/>
          <w:szCs w:val="22"/>
        </w:rPr>
        <w:tab/>
      </w:r>
      <w:r w:rsidRPr="00BE222E">
        <w:rPr>
          <w:rFonts w:ascii="Arial" w:hAnsi="Arial" w:cs="Arial"/>
          <w:color w:val="000000" w:themeColor="text1"/>
          <w:sz w:val="22"/>
          <w:szCs w:val="22"/>
        </w:rPr>
        <w:tab/>
      </w:r>
      <w:r w:rsidRPr="00BE222E">
        <w:rPr>
          <w:rFonts w:ascii="Arial" w:hAnsi="Arial" w:cs="Arial"/>
          <w:color w:val="000000" w:themeColor="text1"/>
          <w:sz w:val="22"/>
          <w:szCs w:val="22"/>
        </w:rPr>
        <w:tab/>
      </w:r>
      <w:r w:rsidRPr="00BE222E">
        <w:rPr>
          <w:rFonts w:ascii="Arial" w:hAnsi="Arial" w:cs="Arial"/>
          <w:color w:val="000000" w:themeColor="text1"/>
          <w:sz w:val="22"/>
          <w:szCs w:val="22"/>
        </w:rPr>
        <w:tab/>
      </w:r>
      <w:r w:rsidRPr="00BE222E">
        <w:rPr>
          <w:rFonts w:ascii="Arial" w:hAnsi="Arial" w:cs="Arial"/>
          <w:color w:val="000000" w:themeColor="text1"/>
          <w:sz w:val="22"/>
          <w:szCs w:val="22"/>
        </w:rPr>
        <w:tab/>
      </w:r>
      <w:r w:rsidRPr="00BE222E">
        <w:rPr>
          <w:rFonts w:ascii="Arial" w:hAnsi="Arial" w:cs="Arial"/>
          <w:b/>
          <w:bCs/>
          <w:color w:val="000000" w:themeColor="text1"/>
          <w:sz w:val="22"/>
          <w:szCs w:val="22"/>
        </w:rPr>
        <w:t>Dziękujemy za wypełnienie ankiety!</w:t>
      </w:r>
    </w:p>
    <w:p w14:paraId="3C37ADA9" w14:textId="77777777" w:rsidR="00355CAE" w:rsidRPr="00BE222E" w:rsidRDefault="008E089E" w:rsidP="00812625">
      <w:pPr>
        <w:tabs>
          <w:tab w:val="left" w:pos="3544"/>
          <w:tab w:val="left" w:pos="5245"/>
          <w:tab w:val="left" w:pos="5387"/>
        </w:tabs>
        <w:spacing w:line="276" w:lineRule="auto"/>
        <w:ind w:left="360"/>
        <w:jc w:val="right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BE222E">
        <w:rPr>
          <w:rFonts w:ascii="Arial" w:hAnsi="Arial" w:cs="Arial"/>
          <w:b/>
          <w:bCs/>
          <w:color w:val="000000" w:themeColor="text1"/>
          <w:sz w:val="22"/>
          <w:szCs w:val="22"/>
        </w:rPr>
        <w:br w:type="page"/>
      </w:r>
      <w:r w:rsidRPr="00BE222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lastRenderedPageBreak/>
        <w:t>Z</w:t>
      </w:r>
      <w:r w:rsidR="00BD47F5" w:rsidRPr="00BE222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ałącznik nr 6</w:t>
      </w:r>
      <w:r w:rsidRPr="00BE222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– Oświadczenie </w:t>
      </w:r>
      <w:r w:rsidR="00BD47F5" w:rsidRPr="00BE222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Beneficjenta</w:t>
      </w:r>
      <w:r w:rsidR="00812625" w:rsidRPr="00BE222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</w:t>
      </w:r>
      <w:r w:rsidR="00BD47F5" w:rsidRPr="00BE222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projektu </w:t>
      </w:r>
      <w:r w:rsidR="00812625" w:rsidRPr="00BE222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o wyrażeniu zgody </w:t>
      </w:r>
      <w:r w:rsidR="00CD23D5" w:rsidRPr="00BE222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na </w:t>
      </w:r>
      <w:r w:rsidRPr="00BE222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przetwarzanie danych osobowych</w:t>
      </w:r>
    </w:p>
    <w:p w14:paraId="3F0E0350" w14:textId="77777777" w:rsidR="00355CAE" w:rsidRPr="00BE222E" w:rsidRDefault="00355CAE" w:rsidP="00040A9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7A1E284" w14:textId="77777777" w:rsidR="00A241FC" w:rsidRPr="00BE222E" w:rsidRDefault="00A241FC" w:rsidP="00CD114E">
      <w:pPr>
        <w:jc w:val="center"/>
        <w:rPr>
          <w:rFonts w:ascii="Arial" w:hAnsi="Arial" w:cs="Arial"/>
          <w:b/>
          <w:color w:val="000000" w:themeColor="text1"/>
        </w:rPr>
      </w:pPr>
    </w:p>
    <w:p w14:paraId="387B9C40" w14:textId="77777777" w:rsidR="00CD114E" w:rsidRPr="00BE222E" w:rsidRDefault="00CD114E" w:rsidP="00CD114E">
      <w:pPr>
        <w:jc w:val="center"/>
        <w:rPr>
          <w:rFonts w:ascii="Arial" w:hAnsi="Arial" w:cs="Arial"/>
          <w:b/>
          <w:color w:val="000000" w:themeColor="text1"/>
        </w:rPr>
      </w:pPr>
      <w:r w:rsidRPr="00BE222E">
        <w:rPr>
          <w:rFonts w:ascii="Arial" w:hAnsi="Arial" w:cs="Arial"/>
          <w:b/>
          <w:color w:val="000000" w:themeColor="text1"/>
        </w:rPr>
        <w:t xml:space="preserve">OŚWIADCZENIE </w:t>
      </w:r>
      <w:r w:rsidR="004C6BF9" w:rsidRPr="00BE222E">
        <w:rPr>
          <w:rFonts w:ascii="Arial" w:hAnsi="Arial" w:cs="Arial"/>
          <w:b/>
          <w:color w:val="000000" w:themeColor="text1"/>
        </w:rPr>
        <w:t>BENEFICJENTA</w:t>
      </w:r>
      <w:r w:rsidRPr="00BE222E">
        <w:rPr>
          <w:rFonts w:ascii="Arial" w:hAnsi="Arial" w:cs="Arial"/>
          <w:b/>
          <w:color w:val="000000" w:themeColor="text1"/>
        </w:rPr>
        <w:t xml:space="preserve"> PROJEKTU </w:t>
      </w:r>
    </w:p>
    <w:p w14:paraId="792602DC" w14:textId="77777777" w:rsidR="00A241FC" w:rsidRPr="00BE222E" w:rsidRDefault="00A241FC" w:rsidP="00CD114E">
      <w:pPr>
        <w:jc w:val="center"/>
        <w:rPr>
          <w:rFonts w:ascii="Arial" w:hAnsi="Arial" w:cs="Arial"/>
          <w:b/>
          <w:color w:val="000000" w:themeColor="text1"/>
        </w:rPr>
      </w:pPr>
    </w:p>
    <w:p w14:paraId="4248BA4B" w14:textId="77777777" w:rsidR="00CD114E" w:rsidRPr="00BE222E" w:rsidRDefault="00CD114E" w:rsidP="00CD114E">
      <w:pPr>
        <w:spacing w:after="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W związku z przystąpieniem do projektu </w:t>
      </w:r>
      <w:r w:rsidR="00404D68" w:rsidRPr="00BE222E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„Lider CSR – zarządzanie wiekiem – m. Kraków”</w:t>
      </w:r>
      <w:r w:rsidR="00404D68" w:rsidRPr="00BE222E" w:rsidDel="00404D68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 </w:t>
      </w:r>
      <w:r w:rsidR="00A241FC" w:rsidRPr="00BE222E">
        <w:rPr>
          <w:rFonts w:ascii="Arial" w:hAnsi="Arial" w:cs="Arial"/>
          <w:color w:val="000000" w:themeColor="text1"/>
          <w:sz w:val="22"/>
          <w:szCs w:val="22"/>
        </w:rPr>
        <w:t>oświadczam, że 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>przyjmuję do wiadomości, iż:</w:t>
      </w:r>
    </w:p>
    <w:p w14:paraId="7B1F9932" w14:textId="77777777" w:rsidR="00CD114E" w:rsidRPr="00BE222E" w:rsidRDefault="00CD114E" w:rsidP="003112ED">
      <w:pPr>
        <w:pStyle w:val="CMSHeadL7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Cs w:val="22"/>
          <w:lang w:val="pl-PL" w:eastAsia="pl-PL"/>
        </w:rPr>
      </w:pPr>
      <w:r w:rsidRPr="00BE222E">
        <w:rPr>
          <w:rFonts w:ascii="Arial" w:hAnsi="Arial" w:cs="Arial"/>
          <w:color w:val="000000" w:themeColor="text1"/>
          <w:szCs w:val="22"/>
          <w:lang w:val="pl-PL" w:eastAsia="pl-PL"/>
        </w:rPr>
        <w:t xml:space="preserve">administratorem moich danych osobowych przetwarzanych w ramach zbioru „Regionalny Program Operacyjny Województwa Małopolskiego 2014-2020” jest Zarząd Województwa Małopolskiego stanowiący Instytucję Zarządzającą dla Regionalnego Programu Operacyjnego Województwa Małopolskiego na lata 2014 – 2020, z siedzibą w Krakowie przy ul. Basztowej 22, 31-156 Kraków, adres do korespondencji ul. Racławicka 56, </w:t>
      </w:r>
      <w:r w:rsidR="00A241FC" w:rsidRPr="00BE222E">
        <w:rPr>
          <w:rFonts w:ascii="Arial" w:hAnsi="Arial" w:cs="Arial"/>
          <w:color w:val="000000" w:themeColor="text1"/>
          <w:szCs w:val="22"/>
          <w:lang w:val="pl-PL" w:eastAsia="pl-PL"/>
        </w:rPr>
        <w:br/>
      </w:r>
      <w:r w:rsidRPr="00BE222E">
        <w:rPr>
          <w:rFonts w:ascii="Arial" w:hAnsi="Arial" w:cs="Arial"/>
          <w:color w:val="000000" w:themeColor="text1"/>
          <w:szCs w:val="22"/>
          <w:lang w:val="pl-PL" w:eastAsia="pl-PL"/>
        </w:rPr>
        <w:t>30-017 Kraków,</w:t>
      </w:r>
    </w:p>
    <w:p w14:paraId="06451E16" w14:textId="77777777" w:rsidR="00CD114E" w:rsidRPr="00BE222E" w:rsidRDefault="00CD114E" w:rsidP="003112ED">
      <w:pPr>
        <w:pStyle w:val="CMSHeadL7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Cs w:val="22"/>
          <w:lang w:val="pl-PL" w:eastAsia="pl-PL"/>
        </w:rPr>
      </w:pPr>
      <w:r w:rsidRPr="00BE222E">
        <w:rPr>
          <w:rFonts w:ascii="Arial" w:hAnsi="Arial" w:cs="Arial"/>
          <w:color w:val="000000" w:themeColor="text1"/>
          <w:szCs w:val="22"/>
          <w:lang w:val="pl-PL" w:eastAsia="pl-PL"/>
        </w:rPr>
        <w:t xml:space="preserve">administratorem moich danych osobowych przetwarzanych w ramach zbioru „Centralny system teleinformatyczny wspierający realizację programów operacyjnych” jest minister właściwy do spraw rozwoju z siedzibą w Warszawie przy ul. Wiejskiej 2/4, </w:t>
      </w:r>
      <w:r w:rsidR="00A241FC" w:rsidRPr="00BE222E">
        <w:rPr>
          <w:rFonts w:ascii="Arial" w:hAnsi="Arial" w:cs="Arial"/>
          <w:color w:val="000000" w:themeColor="text1"/>
          <w:szCs w:val="22"/>
          <w:lang w:val="pl-PL" w:eastAsia="pl-PL"/>
        </w:rPr>
        <w:br/>
      </w:r>
      <w:r w:rsidRPr="00BE222E">
        <w:rPr>
          <w:rFonts w:ascii="Arial" w:hAnsi="Arial" w:cs="Arial"/>
          <w:color w:val="000000" w:themeColor="text1"/>
          <w:szCs w:val="22"/>
          <w:lang w:val="pl-PL" w:eastAsia="pl-PL"/>
        </w:rPr>
        <w:t>00-926 Warszawa,</w:t>
      </w:r>
    </w:p>
    <w:p w14:paraId="249FDC7B" w14:textId="7B833576" w:rsidR="00CD114E" w:rsidRPr="00BE222E" w:rsidRDefault="00711DAE" w:rsidP="00E2130D">
      <w:pPr>
        <w:pStyle w:val="CMSHeadL7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Cs w:val="22"/>
          <w:lang w:val="pl-PL" w:eastAsia="pl-PL"/>
        </w:rPr>
      </w:pPr>
      <w:r w:rsidRPr="00711DAE">
        <w:rPr>
          <w:rFonts w:ascii="Arial" w:hAnsi="Arial" w:cs="Arial"/>
          <w:szCs w:val="22"/>
          <w:lang w:val="pl-PL" w:eastAsia="pl-PL"/>
        </w:rPr>
        <w:t>podstawę prawną przetwarzania moich danych osobowych stanowi art. 6 ust. 1 lit. b) i c)</w:t>
      </w:r>
      <w:r w:rsidRPr="00711DAE">
        <w:rPr>
          <w:rFonts w:ascii="Arial" w:hAnsi="Arial" w:cs="Arial"/>
          <w:szCs w:val="22"/>
          <w:lang w:val="pl-PL"/>
        </w:rPr>
        <w:t xml:space="preserve"> </w:t>
      </w:r>
      <w:r w:rsidR="00E2130D" w:rsidRPr="00E2130D">
        <w:rPr>
          <w:rFonts w:ascii="Arial" w:hAnsi="Arial" w:cs="Arial"/>
          <w:szCs w:val="22"/>
          <w:lang w:val="pl-PL"/>
        </w:rPr>
        <w:t xml:space="preserve">oraz art. 9 ust lit g) </w:t>
      </w:r>
      <w:r w:rsidRPr="00711DAE">
        <w:rPr>
          <w:rFonts w:ascii="Arial" w:hAnsi="Arial" w:cs="Arial"/>
          <w:szCs w:val="22"/>
          <w:lang w:val="pl-PL"/>
        </w:rPr>
        <w:t xml:space="preserve">Rozporządzenia Parlamentu Europejskiego i Rady (UE) 2016/679 z dnia 26 kwietnia 2016r. w sprawie ochrony osób fizycznych w związku z przetwarzaniem danych osobowych i w sprawie swobodnego przepływu takich danych oraz uchylenia Dyrektywy 95/46/WE (ogólne rozporządzenie o ochronie danych, dalej: RODO) oraz ustawa z dnia 10 maja 2018r. o ochronie danych osobowych (Dz.U. z 2018r. poz. 1000). </w:t>
      </w:r>
      <w:r w:rsidRPr="00711DAE">
        <w:rPr>
          <w:rFonts w:ascii="Arial" w:hAnsi="Arial" w:cs="Arial"/>
          <w:szCs w:val="22"/>
          <w:lang w:val="pl-PL" w:eastAsia="pl-PL"/>
        </w:rPr>
        <w:t>– dane osobowe są niezbędne dla realizacji Regionalnego Programu Operacyjnego Województwa Małopolskiego na lata 2014-2020 na podstawie</w:t>
      </w:r>
      <w:r w:rsidR="00CD114E" w:rsidRPr="00711DAE">
        <w:rPr>
          <w:rFonts w:ascii="Arial" w:hAnsi="Arial" w:cs="Arial"/>
          <w:szCs w:val="22"/>
          <w:lang w:val="pl-PL" w:eastAsia="pl-PL"/>
        </w:rPr>
        <w:t xml:space="preserve">, </w:t>
      </w:r>
      <w:r w:rsidR="00CD114E" w:rsidRPr="00BE222E">
        <w:rPr>
          <w:rFonts w:ascii="Arial" w:hAnsi="Arial" w:cs="Arial"/>
          <w:color w:val="000000" w:themeColor="text1"/>
          <w:szCs w:val="22"/>
          <w:lang w:val="pl-PL" w:eastAsia="pl-PL"/>
        </w:rPr>
        <w:t>a także:</w:t>
      </w:r>
    </w:p>
    <w:p w14:paraId="23DA0DC9" w14:textId="77777777" w:rsidR="00CD114E" w:rsidRPr="00BE222E" w:rsidRDefault="00CD114E" w:rsidP="003112ED">
      <w:pPr>
        <w:numPr>
          <w:ilvl w:val="1"/>
          <w:numId w:val="18"/>
        </w:numPr>
        <w:spacing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7F4FAD36" w14:textId="7C795E04" w:rsidR="00CD114E" w:rsidRPr="00BE222E" w:rsidRDefault="00CD114E" w:rsidP="003112ED">
      <w:pPr>
        <w:numPr>
          <w:ilvl w:val="1"/>
          <w:numId w:val="18"/>
        </w:numPr>
        <w:spacing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rozporządzenie Parlamentu Europejskiego i Rady (UE) Nr 1304/2013 z dnia 17 grudnia </w:t>
      </w:r>
      <w:r w:rsidR="00BD7331" w:rsidRPr="00BE222E">
        <w:rPr>
          <w:rFonts w:ascii="Arial" w:hAnsi="Arial" w:cs="Arial"/>
          <w:color w:val="000000" w:themeColor="text1"/>
          <w:sz w:val="22"/>
          <w:szCs w:val="22"/>
        </w:rPr>
        <w:t>2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>013 r. w sprawie Europejskiego Funduszu Społecznego i uchylające rozporządzenie Rady (WE) nr 1081/2006;</w:t>
      </w:r>
    </w:p>
    <w:p w14:paraId="2EB4DE9D" w14:textId="77777777" w:rsidR="00CD114E" w:rsidRPr="00BE222E" w:rsidRDefault="00CD114E" w:rsidP="003112ED">
      <w:pPr>
        <w:numPr>
          <w:ilvl w:val="1"/>
          <w:numId w:val="18"/>
        </w:numPr>
        <w:spacing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ustawa z dnia 11 lipca 2014 r. o zasadach realizacji programów w zakresie polityki spójności finansowanych w perspektywie finansowej 2014–2020 (Dz. U. z 2016 r. poz. 217);</w:t>
      </w:r>
    </w:p>
    <w:p w14:paraId="6BCCF962" w14:textId="77777777" w:rsidR="00CD114E" w:rsidRPr="00BE222E" w:rsidRDefault="00CD114E" w:rsidP="003112ED">
      <w:pPr>
        <w:numPr>
          <w:ilvl w:val="1"/>
          <w:numId w:val="18"/>
        </w:numPr>
        <w:spacing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rozporządzenie Wykonawczego Komisji (UE) Nr 1011/2014 z dnia 22 września 2014 r. ustanawiające szczegółowe przepisy wykonawcze do rozporządzenia Parlamentu Europejskiego i Rady (UE) nr 1303/2013 w odniesieniu do wzorów służących 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br/>
        <w:t>do przekazywania Komisji określonych informacji oraz szczegółowe przepisy dotyczące wymiany informacji między beneficjentami a instytucjami zarządzającymi, certyfikującymi, audytowymi i pośredniczącymi;</w:t>
      </w:r>
    </w:p>
    <w:p w14:paraId="31882854" w14:textId="77777777" w:rsidR="00CD114E" w:rsidRPr="00BE222E" w:rsidRDefault="00CD114E" w:rsidP="003112ED">
      <w:pPr>
        <w:pStyle w:val="CMSHeadL7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Cs w:val="22"/>
          <w:lang w:val="pl-PL" w:eastAsia="pl-PL"/>
        </w:rPr>
      </w:pPr>
      <w:r w:rsidRPr="00BE222E">
        <w:rPr>
          <w:rFonts w:ascii="Arial" w:hAnsi="Arial" w:cs="Arial"/>
          <w:color w:val="000000" w:themeColor="text1"/>
          <w:szCs w:val="22"/>
          <w:lang w:val="pl-PL" w:eastAsia="pl-PL"/>
        </w:rPr>
        <w:t xml:space="preserve">moje dane osobowe będą przetwarzane wyłącznie w celu realizacji projektu </w:t>
      </w:r>
      <w:r w:rsidR="00404D68" w:rsidRPr="00BE222E">
        <w:rPr>
          <w:rFonts w:ascii="Arial" w:hAnsi="Arial" w:cs="Arial"/>
          <w:b/>
          <w:bCs/>
          <w:iCs/>
          <w:color w:val="000000" w:themeColor="text1"/>
          <w:szCs w:val="22"/>
          <w:lang w:val="pl-PL"/>
        </w:rPr>
        <w:t>„Lider CSR – zarządzanie wiekiem – m. Kraków”</w:t>
      </w:r>
      <w:r w:rsidRPr="00BE222E">
        <w:rPr>
          <w:rFonts w:ascii="Arial" w:hAnsi="Arial" w:cs="Arial"/>
          <w:color w:val="000000" w:themeColor="text1"/>
          <w:szCs w:val="22"/>
          <w:lang w:val="pl-PL" w:eastAsia="pl-PL"/>
        </w:rPr>
        <w:t xml:space="preserve">, w szczególności potwierdzenia kwalifikowalności wydatków, udzielenia wsparcia, monitoringu, ewaluacji, kontroli, audytu </w:t>
      </w:r>
      <w:r w:rsidR="00404D68" w:rsidRPr="00BE222E">
        <w:rPr>
          <w:rFonts w:ascii="Arial" w:hAnsi="Arial" w:cs="Arial"/>
          <w:color w:val="000000" w:themeColor="text1"/>
          <w:szCs w:val="22"/>
          <w:lang w:val="pl-PL" w:eastAsia="pl-PL"/>
        </w:rPr>
        <w:lastRenderedPageBreak/>
        <w:t>i </w:t>
      </w:r>
      <w:r w:rsidR="00916E3D" w:rsidRPr="00BE222E">
        <w:rPr>
          <w:rFonts w:ascii="Arial" w:hAnsi="Arial" w:cs="Arial"/>
          <w:color w:val="000000" w:themeColor="text1"/>
          <w:szCs w:val="22"/>
          <w:lang w:val="pl-PL" w:eastAsia="pl-PL"/>
        </w:rPr>
        <w:t>sprawozdawczości oraz </w:t>
      </w:r>
      <w:r w:rsidRPr="00BE222E">
        <w:rPr>
          <w:rFonts w:ascii="Arial" w:hAnsi="Arial" w:cs="Arial"/>
          <w:color w:val="000000" w:themeColor="text1"/>
          <w:szCs w:val="22"/>
          <w:lang w:val="pl-PL" w:eastAsia="pl-PL"/>
        </w:rPr>
        <w:t>działań informacyjno-promocyjnych w ramach Regionalnego Programu Operacyjnego Województwa Małopolskiego na lata 2014 – 2020 (RPO WM);</w:t>
      </w:r>
    </w:p>
    <w:p w14:paraId="4F7FDE94" w14:textId="77777777" w:rsidR="00CD114E" w:rsidRPr="00BE222E" w:rsidRDefault="00CD114E" w:rsidP="003112ED">
      <w:pPr>
        <w:pStyle w:val="CMSHeadL7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Cs w:val="22"/>
          <w:lang w:val="pl-PL" w:eastAsia="pl-PL"/>
        </w:rPr>
      </w:pPr>
      <w:r w:rsidRPr="00BE222E">
        <w:rPr>
          <w:rFonts w:ascii="Arial" w:hAnsi="Arial" w:cs="Arial"/>
          <w:color w:val="000000" w:themeColor="text1"/>
          <w:szCs w:val="22"/>
          <w:lang w:val="pl-PL" w:eastAsia="pl-PL"/>
        </w:rPr>
        <w:t xml:space="preserve">moje dane osobowe zostały powierzone do przetwarzania Instytucji Pośredniczącej </w:t>
      </w:r>
      <w:r w:rsidR="00404D68" w:rsidRPr="00BE222E">
        <w:rPr>
          <w:rFonts w:ascii="Arial" w:hAnsi="Arial" w:cs="Arial"/>
          <w:color w:val="000000" w:themeColor="text1"/>
          <w:szCs w:val="22"/>
          <w:lang w:val="pl-PL" w:eastAsia="pl-PL"/>
        </w:rPr>
        <w:t>–</w:t>
      </w:r>
      <w:r w:rsidRPr="00BE222E">
        <w:rPr>
          <w:rFonts w:ascii="Arial" w:hAnsi="Arial" w:cs="Arial"/>
          <w:color w:val="000000" w:themeColor="text1"/>
          <w:szCs w:val="22"/>
          <w:lang w:val="pl-PL" w:eastAsia="pl-PL"/>
        </w:rPr>
        <w:t xml:space="preserve"> </w:t>
      </w:r>
      <w:r w:rsidR="00404D68" w:rsidRPr="00BE222E">
        <w:rPr>
          <w:rFonts w:ascii="Arial" w:hAnsi="Arial" w:cs="Arial"/>
          <w:color w:val="000000" w:themeColor="text1"/>
          <w:szCs w:val="22"/>
          <w:lang w:val="pl-PL" w:eastAsia="pl-PL"/>
        </w:rPr>
        <w:t>Wojewódzki Urząd Pracy,</w:t>
      </w:r>
      <w:r w:rsidRPr="00BE222E">
        <w:rPr>
          <w:rFonts w:ascii="Arial" w:hAnsi="Arial" w:cs="Arial"/>
          <w:color w:val="000000" w:themeColor="text1"/>
          <w:szCs w:val="22"/>
          <w:lang w:val="pl-PL" w:eastAsia="pl-PL"/>
        </w:rPr>
        <w:t xml:space="preserve"> </w:t>
      </w:r>
      <w:r w:rsidR="00404D68" w:rsidRPr="00BE222E">
        <w:rPr>
          <w:rFonts w:ascii="Arial" w:hAnsi="Arial" w:cs="Arial"/>
          <w:color w:val="000000" w:themeColor="text1"/>
          <w:szCs w:val="22"/>
          <w:lang w:val="pl-PL" w:eastAsia="pl-PL"/>
        </w:rPr>
        <w:t>Plac Na Stawach 1, 30-107 Kraków</w:t>
      </w:r>
      <w:r w:rsidRPr="00BE222E">
        <w:rPr>
          <w:rFonts w:ascii="Arial" w:hAnsi="Arial" w:cs="Arial"/>
          <w:color w:val="000000" w:themeColor="text1"/>
          <w:szCs w:val="22"/>
          <w:lang w:val="pl-PL" w:eastAsia="pl-PL"/>
        </w:rPr>
        <w:t xml:space="preserve"> (nazwa i adres właściwej IP), benefi</w:t>
      </w:r>
      <w:r w:rsidR="00404D68" w:rsidRPr="00BE222E">
        <w:rPr>
          <w:rFonts w:ascii="Arial" w:hAnsi="Arial" w:cs="Arial"/>
          <w:color w:val="000000" w:themeColor="text1"/>
          <w:szCs w:val="22"/>
          <w:lang w:val="pl-PL" w:eastAsia="pl-PL"/>
        </w:rPr>
        <w:t xml:space="preserve">cjentowi realizującemu projekt </w:t>
      </w:r>
      <w:r w:rsidRPr="00BE222E">
        <w:rPr>
          <w:rFonts w:ascii="Arial" w:hAnsi="Arial" w:cs="Arial"/>
          <w:color w:val="000000" w:themeColor="text1"/>
          <w:szCs w:val="22"/>
          <w:lang w:val="pl-PL" w:eastAsia="pl-PL"/>
        </w:rPr>
        <w:t xml:space="preserve">- </w:t>
      </w:r>
      <w:r w:rsidR="00404D68" w:rsidRPr="00BE222E">
        <w:rPr>
          <w:rFonts w:ascii="Arial" w:hAnsi="Arial" w:cs="Arial"/>
          <w:color w:val="000000" w:themeColor="text1"/>
          <w:szCs w:val="22"/>
          <w:lang w:val="pl-PL" w:eastAsia="pl-PL"/>
        </w:rPr>
        <w:t>Małopolska Agencja Rozwoju Regionalnego ul. Kordylewskiego 11 31-542 Kraków</w:t>
      </w:r>
      <w:r w:rsidRPr="00BE222E">
        <w:rPr>
          <w:rFonts w:ascii="Arial" w:hAnsi="Arial" w:cs="Arial"/>
          <w:color w:val="000000" w:themeColor="text1"/>
          <w:szCs w:val="22"/>
          <w:lang w:val="pl-PL" w:eastAsia="pl-PL"/>
        </w:rPr>
        <w:t xml:space="preserve"> (nazwa i adres beneficjenta), </w:t>
      </w:r>
      <w:r w:rsidR="00404D68" w:rsidRPr="00BE222E">
        <w:rPr>
          <w:rFonts w:ascii="Arial" w:hAnsi="Arial" w:cs="Arial"/>
          <w:color w:val="000000" w:themeColor="text1"/>
          <w:szCs w:val="22"/>
          <w:lang w:val="pl-PL" w:eastAsia="pl-PL"/>
        </w:rPr>
        <w:t xml:space="preserve">w zakresie projektu </w:t>
      </w:r>
      <w:r w:rsidRPr="00BE222E">
        <w:rPr>
          <w:rFonts w:ascii="Arial" w:hAnsi="Arial" w:cs="Arial"/>
          <w:color w:val="000000" w:themeColor="text1"/>
          <w:szCs w:val="22"/>
          <w:lang w:val="pl-PL" w:eastAsia="pl-PL"/>
        </w:rPr>
        <w:t xml:space="preserve">- </w:t>
      </w:r>
      <w:r w:rsidR="00404D68" w:rsidRPr="00BE222E">
        <w:rPr>
          <w:rFonts w:ascii="Arial" w:hAnsi="Arial" w:cs="Arial"/>
          <w:b/>
          <w:bCs/>
          <w:iCs/>
          <w:color w:val="000000" w:themeColor="text1"/>
          <w:szCs w:val="22"/>
          <w:lang w:val="pl-PL"/>
        </w:rPr>
        <w:t>„Lider CSR – zarządzanie wiekiem – m. Kraków”</w:t>
      </w:r>
      <w:r w:rsidRPr="00BE222E">
        <w:rPr>
          <w:rFonts w:ascii="Arial" w:hAnsi="Arial" w:cs="Arial"/>
          <w:color w:val="000000" w:themeColor="text1"/>
          <w:szCs w:val="22"/>
          <w:lang w:val="pl-PL" w:eastAsia="pl-PL"/>
        </w:rPr>
        <w:t>. Moje dane osobowe mogą zostać przekazane podmiotom realizującym badania ewaluacyjne na zlecenie Powierzającego</w:t>
      </w:r>
      <w:r w:rsidRPr="00BE222E">
        <w:rPr>
          <w:rFonts w:ascii="Arial" w:hAnsi="Arial" w:cs="Arial"/>
          <w:color w:val="000000" w:themeColor="text1"/>
          <w:szCs w:val="22"/>
          <w:vertAlign w:val="superscript"/>
          <w:lang w:val="pl-PL" w:eastAsia="pl-PL"/>
        </w:rPr>
        <w:footnoteReference w:id="1"/>
      </w:r>
      <w:r w:rsidRPr="00BE222E">
        <w:rPr>
          <w:rFonts w:ascii="Arial" w:hAnsi="Arial" w:cs="Arial"/>
          <w:color w:val="000000" w:themeColor="text1"/>
          <w:szCs w:val="22"/>
          <w:lang w:val="pl-PL" w:eastAsia="pl-PL"/>
        </w:rPr>
        <w:t>, Instytucji Pośredniczącej lub beneficjenta. Moje dane osobowe mogą zostać również powierzone</w:t>
      </w:r>
      <w:r w:rsidRPr="00BE222E" w:rsidDel="00C15DCC">
        <w:rPr>
          <w:rFonts w:ascii="Arial" w:hAnsi="Arial" w:cs="Arial"/>
          <w:color w:val="000000" w:themeColor="text1"/>
          <w:szCs w:val="22"/>
          <w:lang w:val="pl-PL" w:eastAsia="pl-PL"/>
        </w:rPr>
        <w:t xml:space="preserve"> </w:t>
      </w:r>
      <w:r w:rsidRPr="00BE222E">
        <w:rPr>
          <w:rFonts w:ascii="Arial" w:hAnsi="Arial" w:cs="Arial"/>
          <w:color w:val="000000" w:themeColor="text1"/>
          <w:szCs w:val="22"/>
          <w:lang w:val="pl-PL" w:eastAsia="pl-PL"/>
        </w:rPr>
        <w:t>specjalistycznym podmiotom, realizującym na zlecenie Powierzającego, Instytucji Pośredniczącej oraz beneficjenta kontrole i audyt w ramach RPO WM;</w:t>
      </w:r>
    </w:p>
    <w:p w14:paraId="778AB937" w14:textId="77777777" w:rsidR="00CD114E" w:rsidRPr="00BE222E" w:rsidRDefault="00CD114E" w:rsidP="003112ED">
      <w:pPr>
        <w:pStyle w:val="CMSHeadL7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Cs w:val="22"/>
          <w:lang w:val="pl-PL" w:eastAsia="pl-PL"/>
        </w:rPr>
      </w:pPr>
      <w:r w:rsidRPr="00BE222E">
        <w:rPr>
          <w:rFonts w:ascii="Arial" w:hAnsi="Arial" w:cs="Arial"/>
          <w:color w:val="000000" w:themeColor="text1"/>
          <w:szCs w:val="22"/>
          <w:lang w:val="pl-PL" w:eastAsia="pl-PL"/>
        </w:rPr>
        <w:t>podanie danych jest dobrowolne, aczkolwiek odmowa ich podania jest równoznaczna z brakiem możliwości udzielenia wsparcia w ramach projektu;</w:t>
      </w:r>
    </w:p>
    <w:p w14:paraId="1FF070F0" w14:textId="77777777" w:rsidR="00CD114E" w:rsidRPr="00BE222E" w:rsidRDefault="00CD114E" w:rsidP="003112ED">
      <w:pPr>
        <w:pStyle w:val="CMSHeadL7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Cs w:val="22"/>
          <w:lang w:val="pl-PL" w:eastAsia="pl-PL"/>
        </w:rPr>
      </w:pPr>
      <w:r w:rsidRPr="00BE222E">
        <w:rPr>
          <w:rFonts w:ascii="Arial" w:hAnsi="Arial" w:cs="Arial"/>
          <w:color w:val="000000" w:themeColor="text1"/>
          <w:szCs w:val="22"/>
          <w:lang w:val="pl-PL" w:eastAsia="pl-PL"/>
        </w:rPr>
        <w:t>w ciągu 4 tygodni po zakończeniu udziału w projekcie udostępnię dane dot. mojego statusu na rynku pracy oraz informacje nt. udziału w</w:t>
      </w:r>
      <w:r w:rsidR="00916E3D" w:rsidRPr="00BE222E">
        <w:rPr>
          <w:rFonts w:ascii="Arial" w:hAnsi="Arial" w:cs="Arial"/>
          <w:color w:val="000000" w:themeColor="text1"/>
          <w:szCs w:val="22"/>
          <w:lang w:val="pl-PL" w:eastAsia="pl-PL"/>
        </w:rPr>
        <w:t xml:space="preserve"> kształceniu lub szkoleniu oraz </w:t>
      </w:r>
      <w:r w:rsidRPr="00BE222E">
        <w:rPr>
          <w:rFonts w:ascii="Arial" w:hAnsi="Arial" w:cs="Arial"/>
          <w:color w:val="000000" w:themeColor="text1"/>
          <w:szCs w:val="22"/>
          <w:lang w:val="pl-PL" w:eastAsia="pl-PL"/>
        </w:rPr>
        <w:t>uzyskania kwalifikacji lub nabycia kompetencji</w:t>
      </w:r>
      <w:r w:rsidRPr="00BE222E">
        <w:rPr>
          <w:rFonts w:ascii="Arial" w:hAnsi="Arial" w:cs="Arial"/>
          <w:color w:val="000000" w:themeColor="text1"/>
          <w:szCs w:val="22"/>
          <w:vertAlign w:val="superscript"/>
          <w:lang w:val="pl-PL" w:eastAsia="pl-PL"/>
        </w:rPr>
        <w:footnoteReference w:id="2"/>
      </w:r>
      <w:r w:rsidRPr="00BE222E">
        <w:rPr>
          <w:rFonts w:ascii="Arial" w:hAnsi="Arial" w:cs="Arial"/>
          <w:color w:val="000000" w:themeColor="text1"/>
          <w:szCs w:val="22"/>
          <w:lang w:val="pl-PL" w:eastAsia="pl-PL"/>
        </w:rPr>
        <w:t>;</w:t>
      </w:r>
    </w:p>
    <w:p w14:paraId="662967B3" w14:textId="77777777" w:rsidR="00CD114E" w:rsidRPr="00BE222E" w:rsidRDefault="00CD114E" w:rsidP="003112ED">
      <w:pPr>
        <w:pStyle w:val="CMSHeadL7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Cs w:val="22"/>
          <w:lang w:val="pl-PL" w:eastAsia="pl-PL"/>
        </w:rPr>
      </w:pPr>
      <w:r w:rsidRPr="00BE222E">
        <w:rPr>
          <w:rFonts w:ascii="Arial" w:hAnsi="Arial" w:cs="Arial"/>
          <w:color w:val="000000" w:themeColor="text1"/>
          <w:szCs w:val="22"/>
          <w:lang w:val="pl-PL" w:eastAsia="pl-PL"/>
        </w:rPr>
        <w:t>w ciągu trzech miesięcy po zakończeniu udziału w projekcie udostępnię dane dot. mojego statusu na rynku pracy</w:t>
      </w:r>
      <w:r w:rsidRPr="00BE222E">
        <w:rPr>
          <w:rFonts w:ascii="Arial" w:hAnsi="Arial" w:cs="Arial"/>
          <w:color w:val="000000" w:themeColor="text1"/>
          <w:szCs w:val="22"/>
          <w:vertAlign w:val="superscript"/>
          <w:lang w:val="pl-PL" w:eastAsia="pl-PL"/>
        </w:rPr>
        <w:footnoteReference w:id="3"/>
      </w:r>
      <w:r w:rsidRPr="00BE222E">
        <w:rPr>
          <w:rFonts w:ascii="Arial" w:hAnsi="Arial" w:cs="Arial"/>
          <w:color w:val="000000" w:themeColor="text1"/>
          <w:szCs w:val="22"/>
          <w:lang w:val="pl-PL" w:eastAsia="pl-PL"/>
        </w:rPr>
        <w:t>;</w:t>
      </w:r>
    </w:p>
    <w:p w14:paraId="5D7C26ED" w14:textId="77777777" w:rsidR="00CD114E" w:rsidRPr="00BE222E" w:rsidRDefault="00CD114E" w:rsidP="003112ED">
      <w:pPr>
        <w:pStyle w:val="CMSHeadL7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Cs w:val="22"/>
          <w:lang w:val="pl-PL" w:eastAsia="pl-PL"/>
        </w:rPr>
      </w:pPr>
      <w:r w:rsidRPr="00BE222E">
        <w:rPr>
          <w:rFonts w:ascii="Arial" w:hAnsi="Arial" w:cs="Arial"/>
          <w:color w:val="000000" w:themeColor="text1"/>
          <w:szCs w:val="22"/>
          <w:lang w:val="pl-PL" w:eastAsia="pl-PL"/>
        </w:rPr>
        <w:t>do trzech miesięcy po zakończonym udziale w projekcie dostarczę dokumenty potwierdzające osiągnięcie efektywności zatrudnieniowej (podjęcie zatrudnienia lub innej pracy zarobkowej)</w:t>
      </w:r>
      <w:r w:rsidRPr="00BE222E">
        <w:rPr>
          <w:rFonts w:ascii="Arial" w:hAnsi="Arial" w:cs="Arial"/>
          <w:color w:val="000000" w:themeColor="text1"/>
          <w:szCs w:val="22"/>
          <w:vertAlign w:val="superscript"/>
          <w:lang w:val="pl-PL" w:eastAsia="pl-PL"/>
        </w:rPr>
        <w:footnoteReference w:id="4"/>
      </w:r>
      <w:r w:rsidRPr="00BE222E">
        <w:rPr>
          <w:rFonts w:ascii="Arial" w:hAnsi="Arial" w:cs="Arial"/>
          <w:color w:val="000000" w:themeColor="text1"/>
          <w:szCs w:val="22"/>
          <w:lang w:val="pl-PL" w:eastAsia="pl-PL"/>
        </w:rPr>
        <w:t>;</w:t>
      </w:r>
    </w:p>
    <w:p w14:paraId="3B444D2A" w14:textId="77777777" w:rsidR="00711DAE" w:rsidRPr="00711DAE" w:rsidRDefault="00711DAE" w:rsidP="00711DAE">
      <w:pPr>
        <w:pStyle w:val="CMSHeadL7"/>
        <w:numPr>
          <w:ilvl w:val="0"/>
          <w:numId w:val="18"/>
        </w:numPr>
        <w:jc w:val="both"/>
        <w:rPr>
          <w:rFonts w:ascii="Arial" w:hAnsi="Arial" w:cs="Arial"/>
          <w:szCs w:val="22"/>
          <w:lang w:val="pl-PL" w:eastAsia="pl-PL"/>
        </w:rPr>
      </w:pPr>
      <w:bookmarkStart w:id="11" w:name="_Hlk508360820"/>
      <w:bookmarkStart w:id="12" w:name="_Hlk508351860"/>
      <w:r w:rsidRPr="00711DAE">
        <w:rPr>
          <w:rFonts w:ascii="Arial" w:hAnsi="Arial" w:cs="Arial"/>
          <w:szCs w:val="22"/>
          <w:lang w:val="pl-PL" w:eastAsia="pl-PL"/>
        </w:rPr>
        <w:t>mam prawo dostępu do treści swoich danych i ich poprawiania, sprostowania, usunięcia lub ograniczenia przetwarzania, przysługuje mi prawo do wniesienia sprzeciwu wobec przetwarzania, a także prawo wniesienia skargi do organu nadzorczego –Prezesa Urzędu Ochrony Danych Osobowych .</w:t>
      </w:r>
    </w:p>
    <w:p w14:paraId="46510B97" w14:textId="77777777" w:rsidR="00711DAE" w:rsidRPr="00711DAE" w:rsidRDefault="00711DAE" w:rsidP="00711DAE">
      <w:pPr>
        <w:pStyle w:val="CMSHeadL7"/>
        <w:numPr>
          <w:ilvl w:val="0"/>
          <w:numId w:val="18"/>
        </w:numPr>
        <w:jc w:val="both"/>
        <w:rPr>
          <w:rFonts w:ascii="Arial" w:hAnsi="Arial" w:cs="Arial"/>
          <w:szCs w:val="22"/>
          <w:lang w:val="pl-PL" w:eastAsia="pl-PL"/>
        </w:rPr>
      </w:pPr>
      <w:r w:rsidRPr="00711DAE">
        <w:rPr>
          <w:rFonts w:ascii="Arial" w:hAnsi="Arial" w:cs="Arial"/>
          <w:szCs w:val="22"/>
          <w:lang w:val="pl-PL" w:eastAsia="pl-PL"/>
        </w:rPr>
        <w:t xml:space="preserve">wyrażam zgodę na przetwarzanie moich danych osobowych MARR S.A. z siedzibą w Krakowie (adres: ul. Kordylewskiego 11, 31-542 Kraków) w celach marketingowych obejmujące przesyłanie informacji drogą telefoniczną lub pocztową. Niniejsza zgoda obejmuje przetwarzanie danych osobowych w przyszłości, o ile nie zmieni się cel przetwarzania. </w:t>
      </w:r>
    </w:p>
    <w:p w14:paraId="2E3676B3" w14:textId="77777777" w:rsidR="00711DAE" w:rsidRPr="00711DAE" w:rsidRDefault="00711DAE" w:rsidP="00711DAE">
      <w:pPr>
        <w:pStyle w:val="CMSHeadL7"/>
        <w:numPr>
          <w:ilvl w:val="0"/>
          <w:numId w:val="18"/>
        </w:numPr>
        <w:jc w:val="both"/>
        <w:rPr>
          <w:rFonts w:ascii="Arial" w:hAnsi="Arial" w:cs="Arial"/>
          <w:szCs w:val="22"/>
          <w:lang w:val="pl-PL" w:eastAsia="pl-PL"/>
        </w:rPr>
      </w:pPr>
      <w:r w:rsidRPr="00711DAE">
        <w:rPr>
          <w:rFonts w:ascii="Arial" w:hAnsi="Arial" w:cs="Arial"/>
          <w:szCs w:val="22"/>
          <w:lang w:val="pl-PL" w:eastAsia="pl-PL"/>
        </w:rPr>
        <w:t xml:space="preserve">wyrażam zgodę na przesyłanie informacji handlowych drogą elektroniczną </w:t>
      </w:r>
      <w:r w:rsidRPr="00711DAE">
        <w:rPr>
          <w:rFonts w:ascii="Arial" w:hAnsi="Arial" w:cs="Arial"/>
          <w:szCs w:val="22"/>
          <w:lang w:val="pl-PL" w:eastAsia="pl-PL"/>
        </w:rPr>
        <w:br/>
        <w:t xml:space="preserve">przez MARR S.A. z siedzibą w Krakowie (adres: ul. Kordylewskiego 11, 31-542 Kraków) zgodnie z ustawą z dn. 18 lipca 2002 roku o świadczeniu usług drogą elektroniczną </w:t>
      </w:r>
      <w:r w:rsidRPr="00711DAE">
        <w:rPr>
          <w:rFonts w:ascii="Arial" w:hAnsi="Arial" w:cs="Arial"/>
          <w:szCs w:val="22"/>
          <w:lang w:val="pl-PL" w:eastAsia="pl-PL"/>
        </w:rPr>
        <w:br/>
        <w:t xml:space="preserve">(Dz. U. z 2002 r. Nr 144, poz. 1204 z </w:t>
      </w:r>
      <w:proofErr w:type="spellStart"/>
      <w:r w:rsidRPr="00711DAE">
        <w:rPr>
          <w:rFonts w:ascii="Arial" w:hAnsi="Arial" w:cs="Arial"/>
          <w:szCs w:val="22"/>
          <w:lang w:val="pl-PL" w:eastAsia="pl-PL"/>
        </w:rPr>
        <w:t>późn</w:t>
      </w:r>
      <w:proofErr w:type="spellEnd"/>
      <w:r w:rsidRPr="00711DAE">
        <w:rPr>
          <w:rFonts w:ascii="Arial" w:hAnsi="Arial" w:cs="Arial"/>
          <w:szCs w:val="22"/>
          <w:lang w:val="pl-PL" w:eastAsia="pl-PL"/>
        </w:rPr>
        <w:t>. zm.).</w:t>
      </w:r>
    </w:p>
    <w:p w14:paraId="7A747881" w14:textId="77777777" w:rsidR="00711DAE" w:rsidRPr="00711DAE" w:rsidRDefault="00711DAE" w:rsidP="00711DAE">
      <w:pPr>
        <w:pStyle w:val="CMSHeadL7"/>
        <w:numPr>
          <w:ilvl w:val="0"/>
          <w:numId w:val="18"/>
        </w:numPr>
        <w:jc w:val="both"/>
        <w:rPr>
          <w:rFonts w:ascii="Arial" w:hAnsi="Arial" w:cs="Arial"/>
          <w:szCs w:val="22"/>
          <w:lang w:val="pl-PL" w:eastAsia="pl-PL"/>
        </w:rPr>
      </w:pPr>
      <w:r w:rsidRPr="00711DAE">
        <w:rPr>
          <w:rFonts w:ascii="Arial" w:hAnsi="Arial" w:cs="Arial"/>
          <w:szCs w:val="22"/>
          <w:lang w:val="pl-PL" w:eastAsia="pl-PL"/>
        </w:rPr>
        <w:t>w przypadku zaznaczenia pola nr 11 lub 12 oświadczam, że zostałem poinformowany, że Administratorem moich danych osobowych będzie Małopolska Agencja Rozwoju Regiona</w:t>
      </w:r>
      <w:r w:rsidRPr="009C5700">
        <w:rPr>
          <w:rFonts w:ascii="Arial" w:hAnsi="Arial" w:cs="Arial"/>
          <w:szCs w:val="22"/>
          <w:lang w:val="pl-PL" w:eastAsia="pl-PL"/>
        </w:rPr>
        <w:t>lne</w:t>
      </w:r>
      <w:r w:rsidRPr="00711DAE">
        <w:rPr>
          <w:rFonts w:ascii="Arial" w:hAnsi="Arial" w:cs="Arial"/>
          <w:szCs w:val="22"/>
          <w:lang w:val="pl-PL" w:eastAsia="pl-PL"/>
        </w:rPr>
        <w:t xml:space="preserve">go S.A. z siedzibą w Krakowie (ul. Kordylewskiego 11, 31-542 Kraków). Administrator wyznaczył inspektora ochrony danych, z którym mogę się kontaktować w sprawach dotyczących przetwarzania danych osobowych (e-mail: </w:t>
      </w:r>
      <w:hyperlink r:id="rId10" w:history="1">
        <w:r w:rsidRPr="00711DAE">
          <w:rPr>
            <w:rStyle w:val="Hipercze"/>
            <w:rFonts w:ascii="Arial" w:hAnsi="Arial" w:cs="Arial"/>
            <w:color w:val="auto"/>
            <w:szCs w:val="22"/>
            <w:lang w:val="pl-PL" w:eastAsia="pl-PL"/>
          </w:rPr>
          <w:t>iod@marr.pl</w:t>
        </w:r>
      </w:hyperlink>
      <w:r w:rsidRPr="00711DAE">
        <w:rPr>
          <w:rFonts w:ascii="Arial" w:hAnsi="Arial" w:cs="Arial"/>
          <w:szCs w:val="22"/>
          <w:lang w:val="pl-PL" w:eastAsia="pl-PL"/>
        </w:rPr>
        <w:t xml:space="preserve">). Moje dane osobowe będą przetwarzane w celach marketingowych, natomiast podstawą prawną przetwarzania będzie udzielona przeze mnie zgoda. Zostałem poinformowany o przysługującym mi prawie do cofnięcia zgody w każdym momencie, bez wpływu na zgodność z prawem przetwarzania, którego dokonano na podstawie zgody przed jej </w:t>
      </w:r>
      <w:r w:rsidRPr="00711DAE">
        <w:rPr>
          <w:rFonts w:ascii="Arial" w:hAnsi="Arial" w:cs="Arial"/>
          <w:szCs w:val="22"/>
          <w:lang w:val="pl-PL" w:eastAsia="pl-PL"/>
        </w:rPr>
        <w:lastRenderedPageBreak/>
        <w:t>cofnięciem. Odbiorcami moich danych osobowych będą pracownicy, współpracownicy oraz podmioty zależne MARR S.A. Dane osobowe będą przetwarzane do momentu cofnięcia udzielonej zgody, w tym czasie przysługuje mi prawo dostępu do danych osobowych, ich sprostowania, usunięcia lub ograniczenia przetwarzania. Zostałem pouczony o przysługującym mi prawie do wniesienia sprzeciwy wobec przetwarzania danych, prawie do przenoszenia danych, a także o prawie do wniesienia skargi do organu nadzorczego jakim jest Prezes Urzędu Ochrony Danych Osobowych.</w:t>
      </w:r>
    </w:p>
    <w:bookmarkEnd w:id="11"/>
    <w:bookmarkEnd w:id="12"/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711DAE" w:rsidRPr="00711DAE" w14:paraId="3A710AF9" w14:textId="77777777" w:rsidTr="00C72D8E">
        <w:trPr>
          <w:trHeight w:val="391"/>
        </w:trPr>
        <w:tc>
          <w:tcPr>
            <w:tcW w:w="4248" w:type="dxa"/>
          </w:tcPr>
          <w:p w14:paraId="4F4CF5D9" w14:textId="77777777" w:rsidR="00CD114E" w:rsidRPr="00711DAE" w:rsidRDefault="00CD114E" w:rsidP="00CD114E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807181" w14:textId="77777777" w:rsidR="00CD114E" w:rsidRPr="00711DAE" w:rsidRDefault="00CD114E" w:rsidP="00CD114E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8F3C61" w14:textId="77777777" w:rsidR="00CD114E" w:rsidRPr="00711DAE" w:rsidRDefault="00CD114E" w:rsidP="00CD114E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1DAE">
              <w:rPr>
                <w:rFonts w:ascii="Arial" w:hAnsi="Arial" w:cs="Arial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4A0C18E6" w14:textId="77777777" w:rsidR="00CD114E" w:rsidRPr="00711DAE" w:rsidRDefault="00CD114E" w:rsidP="00CD114E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240A38" w14:textId="77777777" w:rsidR="00CD114E" w:rsidRPr="00711DAE" w:rsidRDefault="00CD114E" w:rsidP="00CD114E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A8D7F0" w14:textId="77777777" w:rsidR="00CD114E" w:rsidRPr="00711DAE" w:rsidRDefault="00CD114E" w:rsidP="00CD114E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1DAE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</w:tc>
      </w:tr>
      <w:tr w:rsidR="00CD114E" w:rsidRPr="00BE222E" w14:paraId="62A9B37A" w14:textId="77777777" w:rsidTr="00C72D8E">
        <w:tc>
          <w:tcPr>
            <w:tcW w:w="4248" w:type="dxa"/>
          </w:tcPr>
          <w:p w14:paraId="1DBEC4CE" w14:textId="77777777" w:rsidR="00CD114E" w:rsidRPr="00BE222E" w:rsidRDefault="00CD114E" w:rsidP="00CD114E">
            <w:pPr>
              <w:spacing w:after="6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222E">
              <w:rPr>
                <w:rFonts w:ascii="Arial" w:hAnsi="Arial" w:cs="Arial"/>
                <w:color w:val="000000" w:themeColor="text1"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14:paraId="3A90DE37" w14:textId="36235EB9" w:rsidR="00CD114E" w:rsidRPr="00BE222E" w:rsidRDefault="00CD114E" w:rsidP="00C72D8E">
            <w:pPr>
              <w:spacing w:after="6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22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CZYTELNY PODPIS </w:t>
            </w:r>
            <w:r w:rsidR="00BD7331" w:rsidRPr="00BE222E">
              <w:rPr>
                <w:rFonts w:ascii="Arial" w:hAnsi="Arial" w:cs="Arial"/>
                <w:color w:val="000000" w:themeColor="text1"/>
                <w:sz w:val="20"/>
                <w:szCs w:val="20"/>
              </w:rPr>
              <w:t>BENEFICJENTA</w:t>
            </w:r>
            <w:r w:rsidR="00160156" w:rsidRPr="00BE22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PROJEKTU</w:t>
            </w:r>
          </w:p>
        </w:tc>
      </w:tr>
    </w:tbl>
    <w:p w14:paraId="235744CF" w14:textId="77777777" w:rsidR="00CD114E" w:rsidRPr="00BE222E" w:rsidRDefault="00CD114E" w:rsidP="00CD114E">
      <w:pPr>
        <w:spacing w:after="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5F78BD8" w14:textId="77777777" w:rsidR="00CD114E" w:rsidRPr="00BE222E" w:rsidRDefault="00CD114E" w:rsidP="00CD114E">
      <w:pPr>
        <w:spacing w:after="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4BCC4B8" w14:textId="77777777" w:rsidR="00CD114E" w:rsidRPr="00BE222E" w:rsidRDefault="00CD114E" w:rsidP="00CD114E">
      <w:pPr>
        <w:spacing w:after="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8D3AC39" w14:textId="77777777" w:rsidR="004C6BF9" w:rsidRPr="00BE222E" w:rsidRDefault="004C6BF9" w:rsidP="004C6BF9">
      <w:pPr>
        <w:tabs>
          <w:tab w:val="left" w:pos="3544"/>
          <w:tab w:val="left" w:pos="5245"/>
          <w:tab w:val="left" w:pos="5387"/>
        </w:tabs>
        <w:spacing w:line="276" w:lineRule="auto"/>
        <w:ind w:left="360"/>
        <w:jc w:val="right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br w:type="page"/>
      </w:r>
      <w:r w:rsidR="00BD47F5" w:rsidRPr="00BE222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lastRenderedPageBreak/>
        <w:t>Załącznik nr 7</w:t>
      </w:r>
      <w:r w:rsidRPr="00BE222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– Oświadczenie Uczestnika projektu o wyrażeniu zgody na przetwarzanie danych osobowych</w:t>
      </w:r>
    </w:p>
    <w:p w14:paraId="2B82D755" w14:textId="77777777" w:rsidR="004C6BF9" w:rsidRPr="00BE222E" w:rsidRDefault="004C6BF9" w:rsidP="004C6BF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58B9C70" w14:textId="77777777" w:rsidR="004C6BF9" w:rsidRPr="00BE222E" w:rsidRDefault="004C6BF9" w:rsidP="004C6BF9">
      <w:pPr>
        <w:jc w:val="center"/>
        <w:rPr>
          <w:rFonts w:ascii="Arial" w:hAnsi="Arial" w:cs="Arial"/>
          <w:b/>
          <w:color w:val="000000" w:themeColor="text1"/>
        </w:rPr>
      </w:pPr>
    </w:p>
    <w:p w14:paraId="67FD563E" w14:textId="77777777" w:rsidR="004C6BF9" w:rsidRPr="00BE222E" w:rsidRDefault="004C6BF9" w:rsidP="004C6BF9">
      <w:pPr>
        <w:jc w:val="center"/>
        <w:rPr>
          <w:rFonts w:ascii="Arial" w:hAnsi="Arial" w:cs="Arial"/>
          <w:b/>
          <w:color w:val="000000" w:themeColor="text1"/>
        </w:rPr>
      </w:pPr>
      <w:r w:rsidRPr="00BE222E">
        <w:rPr>
          <w:rFonts w:ascii="Arial" w:hAnsi="Arial" w:cs="Arial"/>
          <w:b/>
          <w:color w:val="000000" w:themeColor="text1"/>
        </w:rPr>
        <w:t xml:space="preserve">OŚWIADCZENIE UCZESTNIKA PROJEKTU </w:t>
      </w:r>
    </w:p>
    <w:p w14:paraId="7CE27564" w14:textId="77777777" w:rsidR="004C6BF9" w:rsidRPr="00BE222E" w:rsidRDefault="004C6BF9" w:rsidP="004C6BF9">
      <w:pPr>
        <w:jc w:val="center"/>
        <w:rPr>
          <w:rFonts w:ascii="Arial" w:hAnsi="Arial" w:cs="Arial"/>
          <w:b/>
          <w:color w:val="000000" w:themeColor="text1"/>
        </w:rPr>
      </w:pPr>
    </w:p>
    <w:p w14:paraId="16BE7A9C" w14:textId="77777777" w:rsidR="004C6BF9" w:rsidRPr="00BE222E" w:rsidRDefault="004C6BF9" w:rsidP="004C6BF9">
      <w:pPr>
        <w:spacing w:after="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W związku z przystąpieniem do projektu </w:t>
      </w:r>
      <w:r w:rsidR="00404D68" w:rsidRPr="00BE222E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„Lider CSR – zarządzanie wiekiem – m. Kraków”</w:t>
      </w:r>
      <w:r w:rsidR="00404D68" w:rsidRPr="00BE222E" w:rsidDel="00404D68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 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>oświadczam, że przyjmuję do wiadomości, iż:</w:t>
      </w:r>
    </w:p>
    <w:p w14:paraId="24728120" w14:textId="77777777" w:rsidR="004C6BF9" w:rsidRPr="00BE222E" w:rsidRDefault="004C6BF9" w:rsidP="003112ED">
      <w:pPr>
        <w:pStyle w:val="CMSHeadL7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Cs w:val="22"/>
          <w:lang w:val="pl-PL" w:eastAsia="pl-PL"/>
        </w:rPr>
      </w:pPr>
      <w:r w:rsidRPr="00BE222E">
        <w:rPr>
          <w:rFonts w:ascii="Arial" w:hAnsi="Arial" w:cs="Arial"/>
          <w:color w:val="000000" w:themeColor="text1"/>
          <w:szCs w:val="22"/>
          <w:lang w:val="pl-PL" w:eastAsia="pl-PL"/>
        </w:rPr>
        <w:t xml:space="preserve">administratorem moich danych osobowych przetwarzanych w ramach zbioru „Regionalny Program Operacyjny Województwa Małopolskiego 2014-2020” jest Zarząd Województwa Małopolskiego stanowiący Instytucję Zarządzającą dla Regionalnego Programu Operacyjnego Województwa Małopolskiego na lata 2014 – 2020, z siedzibą w Krakowie przy ul. Basztowej 22, 31-156 Kraków, adres do korespondencji ul. Racławicka 56, </w:t>
      </w:r>
      <w:r w:rsidRPr="00BE222E">
        <w:rPr>
          <w:rFonts w:ascii="Arial" w:hAnsi="Arial" w:cs="Arial"/>
          <w:color w:val="000000" w:themeColor="text1"/>
          <w:szCs w:val="22"/>
          <w:lang w:val="pl-PL" w:eastAsia="pl-PL"/>
        </w:rPr>
        <w:br/>
        <w:t>30-017 Kraków,</w:t>
      </w:r>
    </w:p>
    <w:p w14:paraId="57D062EB" w14:textId="77777777" w:rsidR="004C6BF9" w:rsidRPr="00711DAE" w:rsidRDefault="004C6BF9" w:rsidP="003112ED">
      <w:pPr>
        <w:pStyle w:val="CMSHeadL7"/>
        <w:numPr>
          <w:ilvl w:val="0"/>
          <w:numId w:val="21"/>
        </w:numPr>
        <w:jc w:val="both"/>
        <w:rPr>
          <w:rFonts w:ascii="Arial" w:hAnsi="Arial" w:cs="Arial"/>
          <w:szCs w:val="22"/>
          <w:lang w:val="pl-PL" w:eastAsia="pl-PL"/>
        </w:rPr>
      </w:pPr>
      <w:r w:rsidRPr="00BE222E">
        <w:rPr>
          <w:rFonts w:ascii="Arial" w:hAnsi="Arial" w:cs="Arial"/>
          <w:color w:val="000000" w:themeColor="text1"/>
          <w:szCs w:val="22"/>
          <w:lang w:val="pl-PL" w:eastAsia="pl-PL"/>
        </w:rPr>
        <w:t xml:space="preserve">administratorem moich danych osobowych przetwarzanych w ramach zbioru „Centralny system teleinformatyczny wspierający realizację programów operacyjnych” jest minister właściwy do spraw rozwoju z siedzibą w Warszawie przy ul. Wiejskiej 2/4, </w:t>
      </w:r>
      <w:r w:rsidRPr="00BE222E">
        <w:rPr>
          <w:rFonts w:ascii="Arial" w:hAnsi="Arial" w:cs="Arial"/>
          <w:color w:val="000000" w:themeColor="text1"/>
          <w:szCs w:val="22"/>
          <w:lang w:val="pl-PL" w:eastAsia="pl-PL"/>
        </w:rPr>
        <w:br/>
      </w:r>
      <w:r w:rsidRPr="00711DAE">
        <w:rPr>
          <w:rFonts w:ascii="Arial" w:hAnsi="Arial" w:cs="Arial"/>
          <w:szCs w:val="22"/>
          <w:lang w:val="pl-PL" w:eastAsia="pl-PL"/>
        </w:rPr>
        <w:t>00-926 Warszawa,</w:t>
      </w:r>
    </w:p>
    <w:p w14:paraId="706FB759" w14:textId="14D59B21" w:rsidR="004C6BF9" w:rsidRPr="009C5700" w:rsidRDefault="00711DAE" w:rsidP="00E2130D">
      <w:pPr>
        <w:pStyle w:val="CMSHeadL7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Cs w:val="22"/>
          <w:lang w:val="pl-PL" w:eastAsia="pl-PL"/>
        </w:rPr>
      </w:pPr>
      <w:r w:rsidRPr="00711DAE">
        <w:rPr>
          <w:rFonts w:ascii="Arial" w:hAnsi="Arial" w:cs="Arial"/>
          <w:szCs w:val="22"/>
          <w:lang w:val="pl-PL" w:eastAsia="pl-PL"/>
        </w:rPr>
        <w:t>podstawę prawną przetwarzania moich danych osobowych stanowi art. 6 ust. 1 lit. b) i c)</w:t>
      </w:r>
      <w:r w:rsidRPr="00711DAE">
        <w:rPr>
          <w:rFonts w:ascii="Arial" w:hAnsi="Arial" w:cs="Arial"/>
          <w:szCs w:val="22"/>
          <w:lang w:val="pl-PL"/>
        </w:rPr>
        <w:t xml:space="preserve"> </w:t>
      </w:r>
      <w:r w:rsidR="00E2130D" w:rsidRPr="00E2130D">
        <w:rPr>
          <w:rFonts w:ascii="Arial" w:hAnsi="Arial" w:cs="Arial"/>
          <w:szCs w:val="22"/>
          <w:lang w:val="pl-PL"/>
        </w:rPr>
        <w:t xml:space="preserve">oraz art. 9 ust lit g) </w:t>
      </w:r>
      <w:r w:rsidRPr="00711DAE">
        <w:rPr>
          <w:rFonts w:ascii="Arial" w:hAnsi="Arial" w:cs="Arial"/>
          <w:szCs w:val="22"/>
          <w:lang w:val="pl-PL"/>
        </w:rPr>
        <w:t xml:space="preserve">Rozporządzenia Parlamentu Europejskiego i Rady (UE) 2016/679 z dnia 26 kwietnia 2016r. w sprawie ochrony osób fizycznych w związku z przetwarzaniem danych osobowych i w sprawie swobodnego przepływu takich danych oraz uchylenia Dyrektywy 95/46/WE (ogólne rozporządzenie o ochronie danych, dalej: RODO) oraz ustawa z dnia 10 maja 2018r. o ochronie danych osobowych (Dz.U. z 2018r. poz. 1000). </w:t>
      </w:r>
      <w:r w:rsidRPr="00711DAE">
        <w:rPr>
          <w:rFonts w:ascii="Arial" w:hAnsi="Arial" w:cs="Arial"/>
          <w:szCs w:val="22"/>
          <w:lang w:val="pl-PL" w:eastAsia="pl-PL"/>
        </w:rPr>
        <w:t>– dane osobowe są niezbędne dla realizacji Regionalnego Programu Operacyjnego</w:t>
      </w:r>
      <w:r w:rsidR="009C5700">
        <w:rPr>
          <w:rFonts w:ascii="Arial" w:hAnsi="Arial" w:cs="Arial"/>
          <w:color w:val="000000" w:themeColor="text1"/>
          <w:szCs w:val="22"/>
          <w:lang w:val="pl-PL" w:eastAsia="pl-PL"/>
        </w:rPr>
        <w:t xml:space="preserve"> </w:t>
      </w:r>
      <w:r w:rsidRPr="009C5700">
        <w:rPr>
          <w:rFonts w:ascii="Arial" w:hAnsi="Arial" w:cs="Arial"/>
          <w:szCs w:val="22"/>
          <w:lang w:val="pl-PL" w:eastAsia="pl-PL"/>
        </w:rPr>
        <w:t xml:space="preserve">Województwa Małopolskiego na lata 2014-2020 </w:t>
      </w:r>
      <w:r w:rsidRPr="009C5700">
        <w:rPr>
          <w:rFonts w:ascii="Arial" w:hAnsi="Arial" w:cs="Arial"/>
          <w:szCs w:val="22"/>
          <w:lang w:val="pl-PL" w:eastAsia="pl-PL"/>
        </w:rPr>
        <w:br/>
        <w:t>na podstawie</w:t>
      </w:r>
      <w:r w:rsidR="004C6BF9" w:rsidRPr="009C5700">
        <w:rPr>
          <w:rFonts w:ascii="Arial" w:hAnsi="Arial" w:cs="Arial"/>
          <w:color w:val="000000" w:themeColor="text1"/>
          <w:szCs w:val="22"/>
          <w:lang w:val="pl-PL" w:eastAsia="pl-PL"/>
        </w:rPr>
        <w:t>, a także:</w:t>
      </w:r>
    </w:p>
    <w:p w14:paraId="08D9B358" w14:textId="77777777" w:rsidR="004C6BF9" w:rsidRPr="00BE222E" w:rsidRDefault="004C6BF9" w:rsidP="003112ED">
      <w:pPr>
        <w:numPr>
          <w:ilvl w:val="1"/>
          <w:numId w:val="21"/>
        </w:numPr>
        <w:spacing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22C1DA90" w14:textId="0B370690" w:rsidR="004C6BF9" w:rsidRPr="00BE222E" w:rsidRDefault="004C6BF9" w:rsidP="003112ED">
      <w:pPr>
        <w:numPr>
          <w:ilvl w:val="1"/>
          <w:numId w:val="21"/>
        </w:numPr>
        <w:spacing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rozporządzenie Parlamentu Europejskiego i Rady (UE) Nr 1304/2013 z dnia 17 grudnia </w:t>
      </w:r>
      <w:r w:rsidR="00BD7331" w:rsidRPr="00BE222E">
        <w:rPr>
          <w:rFonts w:ascii="Arial" w:hAnsi="Arial" w:cs="Arial"/>
          <w:color w:val="000000" w:themeColor="text1"/>
          <w:sz w:val="22"/>
          <w:szCs w:val="22"/>
        </w:rPr>
        <w:t>2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t>013 r. w sprawie Europejskiego Funduszu Społecznego i uchylające rozporządzenie Rady (WE) nr 1081/2006;</w:t>
      </w:r>
    </w:p>
    <w:p w14:paraId="01EA8482" w14:textId="77777777" w:rsidR="004C6BF9" w:rsidRPr="00BE222E" w:rsidRDefault="004C6BF9" w:rsidP="003112ED">
      <w:pPr>
        <w:numPr>
          <w:ilvl w:val="1"/>
          <w:numId w:val="21"/>
        </w:numPr>
        <w:spacing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>ustawa z dnia 11 lipca 2014 r. o zasadach realizacji programów w zakresie polityki spójności finansowanych w perspektywie finansowej 2014–2020 (Dz. U. z 2016 r. poz. 217);</w:t>
      </w:r>
    </w:p>
    <w:p w14:paraId="1CEA1990" w14:textId="77777777" w:rsidR="004C6BF9" w:rsidRPr="00BE222E" w:rsidRDefault="004C6BF9" w:rsidP="003112ED">
      <w:pPr>
        <w:numPr>
          <w:ilvl w:val="1"/>
          <w:numId w:val="21"/>
        </w:numPr>
        <w:spacing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t xml:space="preserve">rozporządzenie Wykonawczego Komisji (UE) Nr 1011/2014 z dnia 22 września 2014 r. ustanawiające szczegółowe przepisy wykonawcze do rozporządzenia Parlamentu Europejskiego i Rady (UE) nr 1303/2013 w odniesieniu do wzorów służących </w:t>
      </w:r>
      <w:r w:rsidRPr="00BE222E">
        <w:rPr>
          <w:rFonts w:ascii="Arial" w:hAnsi="Arial" w:cs="Arial"/>
          <w:color w:val="000000" w:themeColor="text1"/>
          <w:sz w:val="22"/>
          <w:szCs w:val="22"/>
        </w:rPr>
        <w:br/>
        <w:t>do przekazywania Komisji określonych informacji oraz szczegółowe przepisy dotyczące wymiany informacji między beneficjentami a instytucjami zarządzającymi, certyfikującymi, audytowymi i pośredniczącymi;</w:t>
      </w:r>
    </w:p>
    <w:p w14:paraId="5BE374D7" w14:textId="77777777" w:rsidR="004C6BF9" w:rsidRPr="00BE222E" w:rsidRDefault="004C6BF9" w:rsidP="003112ED">
      <w:pPr>
        <w:pStyle w:val="CMSHeadL7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Cs w:val="22"/>
          <w:lang w:val="pl-PL" w:eastAsia="pl-PL"/>
        </w:rPr>
      </w:pPr>
      <w:r w:rsidRPr="00BE222E">
        <w:rPr>
          <w:rFonts w:ascii="Arial" w:hAnsi="Arial" w:cs="Arial"/>
          <w:color w:val="000000" w:themeColor="text1"/>
          <w:szCs w:val="22"/>
          <w:lang w:val="pl-PL" w:eastAsia="pl-PL"/>
        </w:rPr>
        <w:t xml:space="preserve">moje dane osobowe będą przetwarzane wyłącznie w celu realizacji projektu </w:t>
      </w:r>
      <w:r w:rsidR="00404D68" w:rsidRPr="00BE222E">
        <w:rPr>
          <w:rFonts w:ascii="Arial" w:hAnsi="Arial" w:cs="Arial"/>
          <w:b/>
          <w:bCs/>
          <w:iCs/>
          <w:color w:val="000000" w:themeColor="text1"/>
          <w:szCs w:val="22"/>
          <w:lang w:val="pl-PL"/>
        </w:rPr>
        <w:t>„Lider CSR – zarządzanie wiekiem – m. Kraków”</w:t>
      </w:r>
      <w:r w:rsidRPr="00BE222E">
        <w:rPr>
          <w:rFonts w:ascii="Arial" w:hAnsi="Arial" w:cs="Arial"/>
          <w:color w:val="000000" w:themeColor="text1"/>
          <w:szCs w:val="22"/>
          <w:lang w:val="pl-PL" w:eastAsia="pl-PL"/>
        </w:rPr>
        <w:t>, w szczególności potwierdzenia kwalifikowalności wydatków, udzielenia wsparcia, monitoringu</w:t>
      </w:r>
      <w:r w:rsidR="00404D68" w:rsidRPr="00BE222E">
        <w:rPr>
          <w:rFonts w:ascii="Arial" w:hAnsi="Arial" w:cs="Arial"/>
          <w:color w:val="000000" w:themeColor="text1"/>
          <w:szCs w:val="22"/>
          <w:lang w:val="pl-PL" w:eastAsia="pl-PL"/>
        </w:rPr>
        <w:t xml:space="preserve">, ewaluacji, kontroli, audytu </w:t>
      </w:r>
      <w:r w:rsidR="00404D68" w:rsidRPr="00BE222E">
        <w:rPr>
          <w:rFonts w:ascii="Arial" w:hAnsi="Arial" w:cs="Arial"/>
          <w:color w:val="000000" w:themeColor="text1"/>
          <w:szCs w:val="22"/>
          <w:lang w:val="pl-PL" w:eastAsia="pl-PL"/>
        </w:rPr>
        <w:lastRenderedPageBreak/>
        <w:t>i </w:t>
      </w:r>
      <w:r w:rsidRPr="00BE222E">
        <w:rPr>
          <w:rFonts w:ascii="Arial" w:hAnsi="Arial" w:cs="Arial"/>
          <w:color w:val="000000" w:themeColor="text1"/>
          <w:szCs w:val="22"/>
          <w:lang w:val="pl-PL" w:eastAsia="pl-PL"/>
        </w:rPr>
        <w:t>sprawozdawczości oraz działań informacyjno-promocyjnych w ramach Regionalnego Programu Operacyjnego Województwa Małopolskiego na lata 2014 – 2020 (RPO WM);</w:t>
      </w:r>
    </w:p>
    <w:p w14:paraId="4006508B" w14:textId="77777777" w:rsidR="004C6BF9" w:rsidRPr="00BE222E" w:rsidRDefault="00404D68" w:rsidP="003112ED">
      <w:pPr>
        <w:pStyle w:val="CMSHeadL7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Cs w:val="22"/>
          <w:lang w:val="pl-PL" w:eastAsia="pl-PL"/>
        </w:rPr>
      </w:pPr>
      <w:r w:rsidRPr="00BE222E">
        <w:rPr>
          <w:rFonts w:ascii="Arial" w:hAnsi="Arial" w:cs="Arial"/>
          <w:color w:val="000000" w:themeColor="text1"/>
          <w:szCs w:val="22"/>
          <w:lang w:val="pl-PL" w:eastAsia="pl-PL"/>
        </w:rPr>
        <w:t xml:space="preserve">moje dane osobowe zostały powierzone do przetwarzania Instytucji Pośredniczącej – Wojewódzki Urząd Pracy, Plac Na Stawach 1, 30-107 Kraków (nazwa i adres właściwej IP), beneficjentowi realizującemu projekt - Małopolska Agencja Rozwoju Regionalnego ul. Kordylewskiego 11 31-542 Kraków (nazwa i adres beneficjenta), w zakresie projektu - </w:t>
      </w:r>
      <w:r w:rsidRPr="00BE222E">
        <w:rPr>
          <w:rFonts w:ascii="Arial" w:hAnsi="Arial" w:cs="Arial"/>
          <w:b/>
          <w:bCs/>
          <w:iCs/>
          <w:color w:val="000000" w:themeColor="text1"/>
          <w:szCs w:val="22"/>
          <w:lang w:val="pl-PL"/>
        </w:rPr>
        <w:t>„Lider CSR – zarządzanie wiekiem – m. Kraków”</w:t>
      </w:r>
      <w:r w:rsidRPr="00BE222E">
        <w:rPr>
          <w:rFonts w:ascii="Arial" w:hAnsi="Arial" w:cs="Arial"/>
          <w:color w:val="000000" w:themeColor="text1"/>
          <w:szCs w:val="22"/>
          <w:lang w:val="pl-PL" w:eastAsia="pl-PL"/>
        </w:rPr>
        <w:t xml:space="preserve">. </w:t>
      </w:r>
      <w:r w:rsidR="004C6BF9" w:rsidRPr="00BE222E">
        <w:rPr>
          <w:rFonts w:ascii="Arial" w:hAnsi="Arial" w:cs="Arial"/>
          <w:color w:val="000000" w:themeColor="text1"/>
          <w:szCs w:val="22"/>
          <w:lang w:val="pl-PL" w:eastAsia="pl-PL"/>
        </w:rPr>
        <w:t>Moje dane osobowe mogą zostać przekazane podmiotom realizującym badania ewaluacyjne na zlecenie Powierzającego</w:t>
      </w:r>
      <w:r w:rsidR="004C6BF9" w:rsidRPr="00BE222E">
        <w:rPr>
          <w:rFonts w:ascii="Arial" w:hAnsi="Arial" w:cs="Arial"/>
          <w:color w:val="000000" w:themeColor="text1"/>
          <w:szCs w:val="22"/>
          <w:vertAlign w:val="superscript"/>
          <w:lang w:val="pl-PL" w:eastAsia="pl-PL"/>
        </w:rPr>
        <w:footnoteReference w:id="5"/>
      </w:r>
      <w:r w:rsidR="004C6BF9" w:rsidRPr="00BE222E">
        <w:rPr>
          <w:rFonts w:ascii="Arial" w:hAnsi="Arial" w:cs="Arial"/>
          <w:color w:val="000000" w:themeColor="text1"/>
          <w:szCs w:val="22"/>
          <w:lang w:val="pl-PL" w:eastAsia="pl-PL"/>
        </w:rPr>
        <w:t>, Instytucji Pośredniczącej lub beneficjenta. Moje dane osobowe mogą zostać również powierzone</w:t>
      </w:r>
      <w:r w:rsidR="004C6BF9" w:rsidRPr="00BE222E" w:rsidDel="00C15DCC">
        <w:rPr>
          <w:rFonts w:ascii="Arial" w:hAnsi="Arial" w:cs="Arial"/>
          <w:color w:val="000000" w:themeColor="text1"/>
          <w:szCs w:val="22"/>
          <w:lang w:val="pl-PL" w:eastAsia="pl-PL"/>
        </w:rPr>
        <w:t xml:space="preserve"> </w:t>
      </w:r>
      <w:r w:rsidR="004C6BF9" w:rsidRPr="00BE222E">
        <w:rPr>
          <w:rFonts w:ascii="Arial" w:hAnsi="Arial" w:cs="Arial"/>
          <w:color w:val="000000" w:themeColor="text1"/>
          <w:szCs w:val="22"/>
          <w:lang w:val="pl-PL" w:eastAsia="pl-PL"/>
        </w:rPr>
        <w:t>specjalistycznym podmiotom, realizującym na zlecenie Powierzającego, Instytucji Pośredniczącej oraz beneficjenta kontrole i audyt w ramach RPO WM;</w:t>
      </w:r>
    </w:p>
    <w:p w14:paraId="4D4CC8AD" w14:textId="77777777" w:rsidR="004C6BF9" w:rsidRPr="00BE222E" w:rsidRDefault="004C6BF9" w:rsidP="003112ED">
      <w:pPr>
        <w:pStyle w:val="CMSHeadL7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Cs w:val="22"/>
          <w:lang w:val="pl-PL" w:eastAsia="pl-PL"/>
        </w:rPr>
      </w:pPr>
      <w:r w:rsidRPr="00BE222E">
        <w:rPr>
          <w:rFonts w:ascii="Arial" w:hAnsi="Arial" w:cs="Arial"/>
          <w:color w:val="000000" w:themeColor="text1"/>
          <w:szCs w:val="22"/>
          <w:lang w:val="pl-PL" w:eastAsia="pl-PL"/>
        </w:rPr>
        <w:t>podanie danych jest dobrowolne, aczkolwiek odmowa ich podania jest równoznaczna z brakiem możliwości udzielenia wsparcia w ramach projektu;</w:t>
      </w:r>
    </w:p>
    <w:p w14:paraId="15BB6912" w14:textId="77777777" w:rsidR="004C6BF9" w:rsidRPr="00BE222E" w:rsidRDefault="004C6BF9" w:rsidP="003112ED">
      <w:pPr>
        <w:pStyle w:val="CMSHeadL7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Cs w:val="22"/>
          <w:lang w:val="pl-PL" w:eastAsia="pl-PL"/>
        </w:rPr>
      </w:pPr>
      <w:r w:rsidRPr="00BE222E">
        <w:rPr>
          <w:rFonts w:ascii="Arial" w:hAnsi="Arial" w:cs="Arial"/>
          <w:color w:val="000000" w:themeColor="text1"/>
          <w:szCs w:val="22"/>
          <w:lang w:val="pl-PL" w:eastAsia="pl-PL"/>
        </w:rPr>
        <w:t>w ciągu 4 tygodni po zakończeniu udziału w projekcie udostępnię dane dot. mojego statusu na rynku pracy oraz informacje nt. udziału w kształceniu lub szkoleniu oraz uzyskania kwalifikacji lub nabycia kompetencji</w:t>
      </w:r>
      <w:r w:rsidRPr="00BE222E">
        <w:rPr>
          <w:rFonts w:ascii="Arial" w:hAnsi="Arial" w:cs="Arial"/>
          <w:color w:val="000000" w:themeColor="text1"/>
          <w:szCs w:val="22"/>
          <w:vertAlign w:val="superscript"/>
          <w:lang w:val="pl-PL" w:eastAsia="pl-PL"/>
        </w:rPr>
        <w:footnoteReference w:id="6"/>
      </w:r>
      <w:r w:rsidRPr="00BE222E">
        <w:rPr>
          <w:rFonts w:ascii="Arial" w:hAnsi="Arial" w:cs="Arial"/>
          <w:color w:val="000000" w:themeColor="text1"/>
          <w:szCs w:val="22"/>
          <w:lang w:val="pl-PL" w:eastAsia="pl-PL"/>
        </w:rPr>
        <w:t>;</w:t>
      </w:r>
    </w:p>
    <w:p w14:paraId="51BA914F" w14:textId="77777777" w:rsidR="004C6BF9" w:rsidRPr="00BE222E" w:rsidRDefault="004C6BF9" w:rsidP="003112ED">
      <w:pPr>
        <w:pStyle w:val="CMSHeadL7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Cs w:val="22"/>
          <w:lang w:val="pl-PL" w:eastAsia="pl-PL"/>
        </w:rPr>
      </w:pPr>
      <w:r w:rsidRPr="00BE222E">
        <w:rPr>
          <w:rFonts w:ascii="Arial" w:hAnsi="Arial" w:cs="Arial"/>
          <w:color w:val="000000" w:themeColor="text1"/>
          <w:szCs w:val="22"/>
          <w:lang w:val="pl-PL" w:eastAsia="pl-PL"/>
        </w:rPr>
        <w:t>w ciągu trzech miesięcy po zakończeniu udziału w projekcie udostępnię dane dot. mojego statusu na rynku pracy</w:t>
      </w:r>
      <w:r w:rsidRPr="00BE222E">
        <w:rPr>
          <w:rFonts w:ascii="Arial" w:hAnsi="Arial" w:cs="Arial"/>
          <w:color w:val="000000" w:themeColor="text1"/>
          <w:szCs w:val="22"/>
          <w:vertAlign w:val="superscript"/>
          <w:lang w:val="pl-PL" w:eastAsia="pl-PL"/>
        </w:rPr>
        <w:footnoteReference w:id="7"/>
      </w:r>
      <w:r w:rsidRPr="00BE222E">
        <w:rPr>
          <w:rFonts w:ascii="Arial" w:hAnsi="Arial" w:cs="Arial"/>
          <w:color w:val="000000" w:themeColor="text1"/>
          <w:szCs w:val="22"/>
          <w:lang w:val="pl-PL" w:eastAsia="pl-PL"/>
        </w:rPr>
        <w:t>;</w:t>
      </w:r>
    </w:p>
    <w:p w14:paraId="7D655F42" w14:textId="77777777" w:rsidR="004C6BF9" w:rsidRPr="00BE222E" w:rsidRDefault="004C6BF9" w:rsidP="003112ED">
      <w:pPr>
        <w:pStyle w:val="CMSHeadL7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Cs w:val="22"/>
          <w:lang w:val="pl-PL" w:eastAsia="pl-PL"/>
        </w:rPr>
      </w:pPr>
      <w:r w:rsidRPr="00BE222E">
        <w:rPr>
          <w:rFonts w:ascii="Arial" w:hAnsi="Arial" w:cs="Arial"/>
          <w:color w:val="000000" w:themeColor="text1"/>
          <w:szCs w:val="22"/>
          <w:lang w:val="pl-PL" w:eastAsia="pl-PL"/>
        </w:rPr>
        <w:t>do trzech miesięcy po zakończonym udziale w projekcie dostarczę dokumenty potwierdzające osiągnięcie efektywności zatrudnieniowej (podjęcie zatrudnienia lub innej pracy zarobkowej)</w:t>
      </w:r>
      <w:r w:rsidRPr="00BE222E">
        <w:rPr>
          <w:rFonts w:ascii="Arial" w:hAnsi="Arial" w:cs="Arial"/>
          <w:color w:val="000000" w:themeColor="text1"/>
          <w:szCs w:val="22"/>
          <w:vertAlign w:val="superscript"/>
          <w:lang w:val="pl-PL" w:eastAsia="pl-PL"/>
        </w:rPr>
        <w:footnoteReference w:id="8"/>
      </w:r>
      <w:r w:rsidRPr="00BE222E">
        <w:rPr>
          <w:rFonts w:ascii="Arial" w:hAnsi="Arial" w:cs="Arial"/>
          <w:color w:val="000000" w:themeColor="text1"/>
          <w:szCs w:val="22"/>
          <w:lang w:val="pl-PL" w:eastAsia="pl-PL"/>
        </w:rPr>
        <w:t>;</w:t>
      </w:r>
    </w:p>
    <w:p w14:paraId="16EBAFFA" w14:textId="77777777" w:rsidR="00711DAE" w:rsidRPr="00711DAE" w:rsidRDefault="00711DAE" w:rsidP="00711DAE">
      <w:pPr>
        <w:pStyle w:val="CMSHeadL7"/>
        <w:numPr>
          <w:ilvl w:val="0"/>
          <w:numId w:val="21"/>
        </w:numPr>
        <w:jc w:val="both"/>
        <w:rPr>
          <w:rFonts w:ascii="Arial" w:hAnsi="Arial" w:cs="Arial"/>
          <w:szCs w:val="22"/>
          <w:lang w:val="pl-PL" w:eastAsia="pl-PL"/>
        </w:rPr>
      </w:pPr>
      <w:r w:rsidRPr="00711DAE">
        <w:rPr>
          <w:rFonts w:ascii="Arial" w:hAnsi="Arial" w:cs="Arial"/>
          <w:szCs w:val="22"/>
          <w:lang w:val="pl-PL" w:eastAsia="pl-PL"/>
        </w:rPr>
        <w:t xml:space="preserve">mam prawo dostępu do treści swoich danych i ich poprawiania, sprostowania, usunięcia lub ograniczenia przetwarzania, przysługuje mi prawo do wniesienia sprzeciwu wobec przetwarzania, a także prawo wniesienia skargi do organu nadzorczego – Prezesa Urzędu Ochrony Danych Osobowych </w:t>
      </w:r>
    </w:p>
    <w:p w14:paraId="6ACAB820" w14:textId="77777777" w:rsidR="00711DAE" w:rsidRPr="00711DAE" w:rsidRDefault="00711DAE" w:rsidP="00711DAE">
      <w:pPr>
        <w:pStyle w:val="CMSHeadL7"/>
        <w:numPr>
          <w:ilvl w:val="0"/>
          <w:numId w:val="21"/>
        </w:numPr>
        <w:jc w:val="both"/>
        <w:rPr>
          <w:rFonts w:ascii="Arial" w:hAnsi="Arial" w:cs="Arial"/>
          <w:szCs w:val="22"/>
          <w:lang w:val="pl-PL" w:eastAsia="pl-PL"/>
        </w:rPr>
      </w:pPr>
      <w:r w:rsidRPr="00711DAE">
        <w:rPr>
          <w:rFonts w:ascii="Arial" w:hAnsi="Arial" w:cs="Arial"/>
          <w:sz w:val="28"/>
          <w:szCs w:val="28"/>
          <w:lang w:val="pl-PL"/>
        </w:rPr>
        <w:t>□</w:t>
      </w:r>
      <w:r w:rsidRPr="00711DAE">
        <w:rPr>
          <w:rFonts w:ascii="Arial" w:hAnsi="Arial" w:cs="Arial"/>
          <w:szCs w:val="22"/>
          <w:lang w:val="pl-PL" w:eastAsia="pl-PL"/>
        </w:rPr>
        <w:t xml:space="preserve"> wyrażam zgodę na przetwarzanie moich danych osobowych MARR S.A. z siedzibą w Krakowie (adres: ul. Kordylewskiego 11, 31-542 Kraków) </w:t>
      </w:r>
      <w:r w:rsidRPr="00711DAE">
        <w:rPr>
          <w:rFonts w:ascii="Arial" w:hAnsi="Arial" w:cs="Arial"/>
          <w:szCs w:val="22"/>
          <w:lang w:val="pl-PL"/>
        </w:rPr>
        <w:t>w celach marketingowych obejmujące przesyłanie informacji drogą telefoniczną lub pocztową. Niniejsza zgoda obejmuje przetwarzanie danych osobowych w przyszłości, o ile nie zmieni się cel przetwarzania</w:t>
      </w:r>
    </w:p>
    <w:p w14:paraId="7E068734" w14:textId="77777777" w:rsidR="00711DAE" w:rsidRPr="00711DAE" w:rsidRDefault="00711DAE" w:rsidP="00711DAE">
      <w:pPr>
        <w:pStyle w:val="CMSHeadL7"/>
        <w:numPr>
          <w:ilvl w:val="0"/>
          <w:numId w:val="21"/>
        </w:numPr>
        <w:jc w:val="both"/>
        <w:rPr>
          <w:rFonts w:ascii="Arial" w:hAnsi="Arial" w:cs="Arial"/>
          <w:szCs w:val="22"/>
          <w:lang w:val="pl-PL" w:eastAsia="pl-PL"/>
        </w:rPr>
      </w:pPr>
      <w:r w:rsidRPr="00711DAE">
        <w:rPr>
          <w:rFonts w:ascii="Arial" w:hAnsi="Arial" w:cs="Arial"/>
          <w:sz w:val="28"/>
          <w:szCs w:val="28"/>
          <w:lang w:val="pl-PL" w:eastAsia="pl-PL"/>
        </w:rPr>
        <w:t>□</w:t>
      </w:r>
      <w:r w:rsidRPr="00711DAE">
        <w:rPr>
          <w:rFonts w:ascii="Arial" w:hAnsi="Arial" w:cs="Arial"/>
          <w:szCs w:val="22"/>
          <w:lang w:val="pl-PL" w:eastAsia="pl-PL"/>
        </w:rPr>
        <w:t xml:space="preserve"> wyrażam zgodę na przesyłanie informacji handlowych drogą elektroniczną </w:t>
      </w:r>
      <w:r w:rsidRPr="00711DAE">
        <w:rPr>
          <w:rFonts w:ascii="Arial" w:hAnsi="Arial" w:cs="Arial"/>
          <w:szCs w:val="22"/>
          <w:lang w:val="pl-PL" w:eastAsia="pl-PL"/>
        </w:rPr>
        <w:br/>
        <w:t xml:space="preserve">przez MARR S.A. z siedzibą w Krakowie (adres: ul. Kordylewskiego 11, 31-542 Kraków) zgodnie z ustawą z dn. 18 lipca 2002 roku o świadczeniu usług drogą elektroniczną </w:t>
      </w:r>
      <w:r w:rsidRPr="00711DAE">
        <w:rPr>
          <w:rFonts w:ascii="Arial" w:hAnsi="Arial" w:cs="Arial"/>
          <w:szCs w:val="22"/>
          <w:lang w:val="pl-PL" w:eastAsia="pl-PL"/>
        </w:rPr>
        <w:br/>
        <w:t xml:space="preserve">(Dz. U. z 2002 r. Nr 144, poz. 1204 z </w:t>
      </w:r>
      <w:proofErr w:type="spellStart"/>
      <w:r w:rsidRPr="00711DAE">
        <w:rPr>
          <w:rFonts w:ascii="Arial" w:hAnsi="Arial" w:cs="Arial"/>
          <w:szCs w:val="22"/>
          <w:lang w:val="pl-PL" w:eastAsia="pl-PL"/>
        </w:rPr>
        <w:t>późn</w:t>
      </w:r>
      <w:proofErr w:type="spellEnd"/>
      <w:r w:rsidRPr="00711DAE">
        <w:rPr>
          <w:rFonts w:ascii="Arial" w:hAnsi="Arial" w:cs="Arial"/>
          <w:szCs w:val="22"/>
          <w:lang w:val="pl-PL" w:eastAsia="pl-PL"/>
        </w:rPr>
        <w:t>. zm.).</w:t>
      </w:r>
    </w:p>
    <w:p w14:paraId="5B7DBF2A" w14:textId="77777777" w:rsidR="00711DAE" w:rsidRPr="00711DAE" w:rsidRDefault="00711DAE" w:rsidP="00711DAE">
      <w:pPr>
        <w:pStyle w:val="CMSHeadL7"/>
        <w:numPr>
          <w:ilvl w:val="0"/>
          <w:numId w:val="21"/>
        </w:numPr>
        <w:jc w:val="both"/>
        <w:rPr>
          <w:rFonts w:ascii="Arial" w:hAnsi="Arial" w:cs="Arial"/>
          <w:szCs w:val="22"/>
          <w:lang w:val="pl-PL" w:eastAsia="pl-PL"/>
        </w:rPr>
      </w:pPr>
      <w:r w:rsidRPr="00711DAE">
        <w:rPr>
          <w:rFonts w:ascii="Arial" w:hAnsi="Arial" w:cs="Arial"/>
          <w:szCs w:val="22"/>
          <w:lang w:val="pl-PL" w:eastAsia="pl-PL"/>
        </w:rPr>
        <w:t>w przypadku zaznaczenia pola nr 11 lub 12 oświadczam, że zostałem poinformowany, że Administratorem moich danych osobowych będzie Małopolska Agencja Rozwoju Regional</w:t>
      </w:r>
      <w:r w:rsidRPr="003656FC">
        <w:rPr>
          <w:rFonts w:ascii="Arial" w:hAnsi="Arial" w:cs="Arial"/>
          <w:szCs w:val="28"/>
          <w:lang w:val="pl-PL" w:eastAsia="pl-PL"/>
        </w:rPr>
        <w:t>ne</w:t>
      </w:r>
      <w:r w:rsidRPr="00711DAE">
        <w:rPr>
          <w:rFonts w:ascii="Arial" w:hAnsi="Arial" w:cs="Arial"/>
          <w:szCs w:val="22"/>
          <w:lang w:val="pl-PL" w:eastAsia="pl-PL"/>
        </w:rPr>
        <w:t xml:space="preserve">go S.A. z siedzibą w Krakowie (ul. Kordylewskiego 11, 31-542 Kraków). Administrator wyznaczył inspektora ochrony danych, z którym mogę się kontaktować w sprawach dotyczących przetwarzania danych osobowych (e-mail: </w:t>
      </w:r>
      <w:hyperlink r:id="rId11" w:history="1">
        <w:r w:rsidRPr="00711DAE">
          <w:rPr>
            <w:rStyle w:val="Hipercze"/>
            <w:rFonts w:ascii="Arial" w:hAnsi="Arial" w:cs="Arial"/>
            <w:color w:val="auto"/>
            <w:szCs w:val="22"/>
            <w:lang w:val="pl-PL" w:eastAsia="pl-PL"/>
          </w:rPr>
          <w:t>iod@marr.pl</w:t>
        </w:r>
      </w:hyperlink>
      <w:r w:rsidRPr="00711DAE">
        <w:rPr>
          <w:rFonts w:ascii="Arial" w:hAnsi="Arial" w:cs="Arial"/>
          <w:szCs w:val="22"/>
          <w:lang w:val="pl-PL" w:eastAsia="pl-PL"/>
        </w:rPr>
        <w:t xml:space="preserve">). Moje dane osobowe będą przetwarzane w celach marketingowych, natomiast podstawą prawną przetwarzania będzie udzielona przeze mnie zgoda. Zostałem poinformowany o przysługującym mi prawie do cofnięcia zgody w każdym momencie, bez wpływu na zgodność z prawem przetwarzania, którego dokonano na podstawie zgody przed jej </w:t>
      </w:r>
      <w:r w:rsidRPr="00711DAE">
        <w:rPr>
          <w:rFonts w:ascii="Arial" w:hAnsi="Arial" w:cs="Arial"/>
          <w:szCs w:val="22"/>
          <w:lang w:val="pl-PL" w:eastAsia="pl-PL"/>
        </w:rPr>
        <w:lastRenderedPageBreak/>
        <w:t>cofnięciem. Odbiorcami moich danych osobowych będą pracownicy, współpracownicy oraz podmioty zależne MARR S.A. Dane osobowe będą przetwarzane do momentu cofnięcia udzielonej zgody, w tym czasie przysługuje mi prawo dostępu do danych osobowych, ich sprostowania, usunięcia lub ograniczenia przetwarzania. Zostałem pouczony o przysługującym mi prawie do wniesienia sprzeciwy wobec przetwarzania danych, prawie do przenoszenia danych, a także o prawie do wniesienia skargi do organu nadzorczego jakim jest Prezes Urzędu Ochrony Danych Osobowych.</w:t>
      </w:r>
    </w:p>
    <w:p w14:paraId="56D7F3D4" w14:textId="77777777" w:rsidR="00D32328" w:rsidRPr="00BE222E" w:rsidRDefault="00D32328" w:rsidP="001945C2">
      <w:pPr>
        <w:pStyle w:val="CMSHeadL7"/>
        <w:numPr>
          <w:ilvl w:val="0"/>
          <w:numId w:val="0"/>
        </w:numPr>
        <w:ind w:left="360"/>
        <w:jc w:val="both"/>
        <w:rPr>
          <w:rFonts w:ascii="Arial" w:hAnsi="Arial" w:cs="Arial"/>
          <w:color w:val="000000" w:themeColor="text1"/>
          <w:szCs w:val="22"/>
          <w:lang w:val="pl-PL"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BE222E" w:rsidRPr="00BE222E" w14:paraId="50EA8B60" w14:textId="77777777" w:rsidTr="00D37D4A">
        <w:trPr>
          <w:trHeight w:val="391"/>
        </w:trPr>
        <w:tc>
          <w:tcPr>
            <w:tcW w:w="4248" w:type="dxa"/>
          </w:tcPr>
          <w:p w14:paraId="35B1F5BE" w14:textId="77777777" w:rsidR="004C6BF9" w:rsidRPr="00BE222E" w:rsidRDefault="004C6BF9" w:rsidP="00D37D4A">
            <w:pPr>
              <w:spacing w:after="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72D38D1" w14:textId="77777777" w:rsidR="004C6BF9" w:rsidRPr="00BE222E" w:rsidRDefault="004C6BF9" w:rsidP="00D37D4A">
            <w:pPr>
              <w:spacing w:after="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CE965A4" w14:textId="77777777" w:rsidR="004C6BF9" w:rsidRPr="00BE222E" w:rsidRDefault="004C6BF9" w:rsidP="00D37D4A">
            <w:pPr>
              <w:spacing w:after="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50ED3BDD" w14:textId="77777777" w:rsidR="004C6BF9" w:rsidRPr="00BE222E" w:rsidRDefault="004C6BF9" w:rsidP="00D37D4A">
            <w:pPr>
              <w:spacing w:after="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81E6DB8" w14:textId="77777777" w:rsidR="004C6BF9" w:rsidRPr="00BE222E" w:rsidRDefault="004C6BF9" w:rsidP="00D37D4A">
            <w:pPr>
              <w:spacing w:after="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263FCEC" w14:textId="77777777" w:rsidR="004C6BF9" w:rsidRPr="00BE222E" w:rsidRDefault="004C6BF9" w:rsidP="00D37D4A">
            <w:pPr>
              <w:spacing w:after="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</w:tc>
      </w:tr>
      <w:tr w:rsidR="004C6BF9" w:rsidRPr="00BE222E" w14:paraId="439665B2" w14:textId="77777777" w:rsidTr="00D37D4A">
        <w:tc>
          <w:tcPr>
            <w:tcW w:w="4248" w:type="dxa"/>
          </w:tcPr>
          <w:p w14:paraId="50F1D112" w14:textId="77777777" w:rsidR="004C6BF9" w:rsidRPr="00BE222E" w:rsidRDefault="004C6BF9" w:rsidP="00D37D4A">
            <w:pPr>
              <w:spacing w:after="6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222E">
              <w:rPr>
                <w:rFonts w:ascii="Arial" w:hAnsi="Arial" w:cs="Arial"/>
                <w:color w:val="000000" w:themeColor="text1"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14:paraId="67EE7F4C" w14:textId="0DC2F21B" w:rsidR="004C6BF9" w:rsidRPr="00BE222E" w:rsidRDefault="004C6BF9" w:rsidP="00D37D4A">
            <w:pPr>
              <w:spacing w:after="6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222E">
              <w:rPr>
                <w:rFonts w:ascii="Arial" w:hAnsi="Arial" w:cs="Arial"/>
                <w:color w:val="000000" w:themeColor="text1"/>
                <w:sz w:val="20"/>
                <w:szCs w:val="20"/>
              </w:rPr>
              <w:t>CZYTELNY PODPIS UCZESTNIKA PROJEKTU</w:t>
            </w:r>
          </w:p>
        </w:tc>
      </w:tr>
    </w:tbl>
    <w:p w14:paraId="7BC82465" w14:textId="77777777" w:rsidR="004C6BF9" w:rsidRPr="00BE222E" w:rsidRDefault="004C6BF9" w:rsidP="004C6BF9">
      <w:pPr>
        <w:spacing w:after="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8292283" w14:textId="77777777" w:rsidR="004C6BF9" w:rsidRPr="00BE222E" w:rsidRDefault="004C6BF9" w:rsidP="004C6BF9">
      <w:pPr>
        <w:spacing w:after="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D1DE41D" w14:textId="77777777" w:rsidR="004C6BF9" w:rsidRPr="00BE222E" w:rsidRDefault="004C6BF9" w:rsidP="004C6BF9">
      <w:pPr>
        <w:spacing w:after="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EC51549" w14:textId="77777777" w:rsidR="00404D68" w:rsidRPr="00BE222E" w:rsidRDefault="00404D68" w:rsidP="00404D68">
      <w:pPr>
        <w:tabs>
          <w:tab w:val="left" w:pos="3544"/>
          <w:tab w:val="left" w:pos="5245"/>
          <w:tab w:val="left" w:pos="5387"/>
        </w:tabs>
        <w:spacing w:line="276" w:lineRule="auto"/>
        <w:ind w:left="360"/>
        <w:jc w:val="right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BE222E">
        <w:rPr>
          <w:rFonts w:ascii="Arial" w:hAnsi="Arial" w:cs="Arial"/>
          <w:color w:val="000000" w:themeColor="text1"/>
          <w:sz w:val="22"/>
          <w:szCs w:val="22"/>
        </w:rPr>
        <w:br w:type="page"/>
      </w:r>
      <w:r w:rsidRPr="00BE222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lastRenderedPageBreak/>
        <w:t xml:space="preserve">Załącznik nr 8 – Formularz informacji przedstawianych </w:t>
      </w:r>
    </w:p>
    <w:p w14:paraId="59CE68F6" w14:textId="77777777" w:rsidR="00404D68" w:rsidRPr="00BE222E" w:rsidRDefault="00404D68" w:rsidP="00404D68">
      <w:pPr>
        <w:tabs>
          <w:tab w:val="left" w:pos="3544"/>
          <w:tab w:val="left" w:pos="5245"/>
          <w:tab w:val="left" w:pos="5387"/>
        </w:tabs>
        <w:spacing w:line="276" w:lineRule="auto"/>
        <w:ind w:left="360"/>
        <w:jc w:val="right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BE222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przy ubieganiu się o pomoc </w:t>
      </w:r>
      <w:r w:rsidRPr="00BE222E">
        <w:rPr>
          <w:rFonts w:ascii="Arial" w:hAnsi="Arial" w:cs="Arial"/>
          <w:b/>
          <w:i/>
          <w:color w:val="000000" w:themeColor="text1"/>
          <w:sz w:val="22"/>
          <w:szCs w:val="22"/>
          <w:u w:val="single"/>
        </w:rPr>
        <w:t xml:space="preserve">de </w:t>
      </w:r>
      <w:proofErr w:type="spellStart"/>
      <w:r w:rsidRPr="00BE222E">
        <w:rPr>
          <w:rFonts w:ascii="Arial" w:hAnsi="Arial" w:cs="Arial"/>
          <w:b/>
          <w:i/>
          <w:color w:val="000000" w:themeColor="text1"/>
          <w:sz w:val="22"/>
          <w:szCs w:val="22"/>
          <w:u w:val="single"/>
        </w:rPr>
        <w:t>minimis</w:t>
      </w:r>
      <w:proofErr w:type="spellEnd"/>
    </w:p>
    <w:p w14:paraId="5E9D7E3B" w14:textId="77777777" w:rsidR="00404D68" w:rsidRPr="00BE222E" w:rsidRDefault="00404D68" w:rsidP="00404D68">
      <w:pPr>
        <w:tabs>
          <w:tab w:val="left" w:pos="263"/>
          <w:tab w:val="left" w:pos="551"/>
          <w:tab w:val="left" w:pos="839"/>
          <w:tab w:val="left" w:pos="1128"/>
          <w:tab w:val="left" w:pos="1415"/>
          <w:tab w:val="left" w:pos="1702"/>
          <w:tab w:val="left" w:pos="1989"/>
          <w:tab w:val="left" w:pos="2265"/>
          <w:tab w:val="left" w:pos="2541"/>
          <w:tab w:val="left" w:pos="2813"/>
          <w:tab w:val="left" w:pos="3084"/>
          <w:tab w:val="left" w:pos="3355"/>
          <w:tab w:val="left" w:pos="3627"/>
          <w:tab w:val="left" w:pos="3855"/>
          <w:tab w:val="left" w:pos="4083"/>
          <w:tab w:val="left" w:pos="4275"/>
          <w:tab w:val="left" w:pos="4467"/>
          <w:tab w:val="left" w:pos="4774"/>
          <w:tab w:val="left" w:pos="5081"/>
          <w:tab w:val="left" w:pos="5388"/>
          <w:tab w:val="left" w:pos="5695"/>
          <w:tab w:val="left" w:pos="6002"/>
        </w:tabs>
        <w:ind w:left="70"/>
        <w:rPr>
          <w:rFonts w:ascii="Calibri" w:hAnsi="Calibri" w:cs="Arial"/>
          <w:color w:val="000000" w:themeColor="text1"/>
          <w:sz w:val="16"/>
          <w:szCs w:val="16"/>
        </w:rPr>
      </w:pPr>
    </w:p>
    <w:p w14:paraId="5B00879B" w14:textId="77777777" w:rsidR="00404D68" w:rsidRPr="00BE222E" w:rsidRDefault="00404D68" w:rsidP="00404D68">
      <w:pPr>
        <w:tabs>
          <w:tab w:val="left" w:pos="263"/>
          <w:tab w:val="left" w:pos="551"/>
          <w:tab w:val="left" w:pos="839"/>
          <w:tab w:val="left" w:pos="1128"/>
          <w:tab w:val="left" w:pos="1415"/>
          <w:tab w:val="left" w:pos="1702"/>
          <w:tab w:val="left" w:pos="1989"/>
          <w:tab w:val="left" w:pos="2265"/>
          <w:tab w:val="left" w:pos="2541"/>
          <w:tab w:val="left" w:pos="2813"/>
          <w:tab w:val="left" w:pos="3084"/>
          <w:tab w:val="left" w:pos="3355"/>
          <w:tab w:val="left" w:pos="3627"/>
          <w:tab w:val="left" w:pos="3855"/>
          <w:tab w:val="left" w:pos="4083"/>
          <w:tab w:val="left" w:pos="4275"/>
          <w:tab w:val="left" w:pos="4467"/>
          <w:tab w:val="left" w:pos="4774"/>
          <w:tab w:val="left" w:pos="5081"/>
          <w:tab w:val="left" w:pos="5388"/>
          <w:tab w:val="left" w:pos="5695"/>
          <w:tab w:val="left" w:pos="6002"/>
        </w:tabs>
        <w:ind w:left="70"/>
        <w:rPr>
          <w:rFonts w:ascii="Calibri" w:hAnsi="Calibri" w:cs="Arial"/>
          <w:color w:val="000000" w:themeColor="text1"/>
          <w:sz w:val="16"/>
          <w:szCs w:val="16"/>
        </w:rPr>
      </w:pPr>
      <w:r w:rsidRPr="00BE222E">
        <w:rPr>
          <w:rFonts w:ascii="Calibri" w:hAnsi="Calibri" w:cs="Arial"/>
          <w:color w:val="000000" w:themeColor="text1"/>
          <w:sz w:val="16"/>
          <w:szCs w:val="16"/>
        </w:rPr>
        <w:t>Załączniki do rozporządzenia Rady Ministrów z dnia 24 października 2014 r. (poz. 1543) Załącznik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140"/>
        <w:gridCol w:w="184"/>
        <w:gridCol w:w="283"/>
        <w:gridCol w:w="294"/>
        <w:gridCol w:w="292"/>
        <w:gridCol w:w="292"/>
        <w:gridCol w:w="291"/>
        <w:gridCol w:w="283"/>
        <w:gridCol w:w="285"/>
        <w:gridCol w:w="261"/>
        <w:gridCol w:w="261"/>
        <w:gridCol w:w="261"/>
        <w:gridCol w:w="261"/>
        <w:gridCol w:w="140"/>
        <w:gridCol w:w="140"/>
        <w:gridCol w:w="161"/>
        <w:gridCol w:w="195"/>
        <w:gridCol w:w="194"/>
        <w:gridCol w:w="314"/>
        <w:gridCol w:w="314"/>
        <w:gridCol w:w="316"/>
        <w:gridCol w:w="314"/>
        <w:gridCol w:w="316"/>
        <w:gridCol w:w="318"/>
        <w:gridCol w:w="316"/>
        <w:gridCol w:w="314"/>
        <w:gridCol w:w="316"/>
        <w:gridCol w:w="314"/>
        <w:gridCol w:w="367"/>
        <w:gridCol w:w="326"/>
        <w:gridCol w:w="326"/>
        <w:gridCol w:w="360"/>
        <w:gridCol w:w="291"/>
      </w:tblGrid>
      <w:tr w:rsidR="00BE222E" w:rsidRPr="00BE222E" w14:paraId="64710CFF" w14:textId="77777777" w:rsidTr="00FF6DC3">
        <w:trPr>
          <w:trHeight w:val="345"/>
        </w:trPr>
        <w:tc>
          <w:tcPr>
            <w:tcW w:w="5000" w:type="pct"/>
            <w:gridSpan w:val="3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E5F2DE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 xml:space="preserve">Formularz informacji przedstawianych </w:t>
            </w: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br/>
              <w:t xml:space="preserve">przy ubieganiu się o pomoc de </w:t>
            </w:r>
            <w:proofErr w:type="spellStart"/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>minimis</w:t>
            </w:r>
            <w:proofErr w:type="spellEnd"/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E222E" w:rsidRPr="00BE222E" w14:paraId="5C6A3F49" w14:textId="77777777" w:rsidTr="00FF6DC3">
        <w:trPr>
          <w:trHeight w:val="450"/>
        </w:trPr>
        <w:tc>
          <w:tcPr>
            <w:tcW w:w="5000" w:type="pct"/>
            <w:gridSpan w:val="34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00C8C2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E222E" w:rsidRPr="00BE222E" w14:paraId="7ED12FC0" w14:textId="77777777" w:rsidTr="00FF6DC3">
        <w:trPr>
          <w:trHeight w:val="345"/>
        </w:trPr>
        <w:tc>
          <w:tcPr>
            <w:tcW w:w="5000" w:type="pct"/>
            <w:gridSpan w:val="34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30AC269" w14:textId="77777777" w:rsidR="00404D68" w:rsidRPr="00BE222E" w:rsidRDefault="00404D68" w:rsidP="00FF6DC3">
            <w:pPr>
              <w:jc w:val="both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 xml:space="preserve">Stosuje się do pomocy de </w:t>
            </w:r>
            <w:proofErr w:type="spellStart"/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minimis</w:t>
            </w:r>
            <w:proofErr w:type="spellEnd"/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 xml:space="preserve"> udzielanej na warunkach określonych w rozporządzeniu Komisji (UE) nr 1407/2013 z dnia 18 grudnia 2013 r. w sprawie stosowania art. 107 i 108 Traktatu o funkcjonowaniu Unii Europejskiej do pomocy de </w:t>
            </w:r>
            <w:proofErr w:type="spellStart"/>
            <w:r w:rsidR="00FF6DC3" w:rsidRPr="00BE222E">
              <w:rPr>
                <w:rFonts w:ascii="Calibri" w:hAnsi="Calibri" w:cs="Arial"/>
                <w:b/>
                <w:bCs/>
                <w:color w:val="000000" w:themeColor="text1"/>
              </w:rPr>
              <w:t>minimis</w:t>
            </w:r>
            <w:proofErr w:type="spellEnd"/>
            <w:r w:rsidR="00FF6DC3" w:rsidRPr="00BE222E">
              <w:rPr>
                <w:rFonts w:ascii="Calibri" w:hAnsi="Calibri" w:cs="Arial"/>
                <w:b/>
                <w:bCs/>
                <w:color w:val="000000" w:themeColor="text1"/>
              </w:rPr>
              <w:t xml:space="preserve"> (Dz. Urz. UE L 352 z </w:t>
            </w: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24.12.2013, str. 1)</w:t>
            </w:r>
          </w:p>
        </w:tc>
      </w:tr>
      <w:tr w:rsidR="00BE222E" w:rsidRPr="00BE222E" w14:paraId="3E6D6752" w14:textId="77777777" w:rsidTr="00FF6DC3">
        <w:trPr>
          <w:trHeight w:val="450"/>
        </w:trPr>
        <w:tc>
          <w:tcPr>
            <w:tcW w:w="5000" w:type="pct"/>
            <w:gridSpan w:val="34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A21D17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</w:rPr>
            </w:pPr>
          </w:p>
        </w:tc>
      </w:tr>
      <w:tr w:rsidR="00BE222E" w:rsidRPr="00BE222E" w14:paraId="4FE82DFB" w14:textId="77777777" w:rsidTr="00FF6DC3">
        <w:trPr>
          <w:trHeight w:val="450"/>
        </w:trPr>
        <w:tc>
          <w:tcPr>
            <w:tcW w:w="5000" w:type="pct"/>
            <w:gridSpan w:val="34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6218B4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</w:rPr>
            </w:pPr>
          </w:p>
        </w:tc>
      </w:tr>
      <w:tr w:rsidR="00BE222E" w:rsidRPr="00BE222E" w14:paraId="6621EAC6" w14:textId="77777777" w:rsidTr="00FF6DC3">
        <w:trPr>
          <w:trHeight w:val="1102"/>
        </w:trPr>
        <w:tc>
          <w:tcPr>
            <w:tcW w:w="9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938C935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08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328BB39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>A. Informacje dotyczące podmiotu któremu ma być udzielona pomoc de minimis</w:t>
            </w: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476AB89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79F7944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44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4BFBFF0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 xml:space="preserve">A1. Informacje dotyczące wspólnika spółki cywilnej lub osobowej wnioskującego o pomoc de </w:t>
            </w:r>
            <w:proofErr w:type="spellStart"/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minimis</w:t>
            </w:r>
            <w:proofErr w:type="spellEnd"/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 xml:space="preserve"> w związku z działalnością prowadzoną w tej spółce</w:t>
            </w:r>
            <w:r w:rsidRPr="00BE222E">
              <w:rPr>
                <w:rFonts w:ascii="Calibri" w:hAnsi="Calibri" w:cs="Arial"/>
                <w:b/>
                <w:bCs/>
                <w:color w:val="000000" w:themeColor="text1"/>
                <w:vertAlign w:val="superscript"/>
              </w:rPr>
              <w:t>2)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1D732A13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399FCEFA" w14:textId="77777777" w:rsidTr="00FF6DC3">
        <w:trPr>
          <w:trHeight w:val="34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E389FE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08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1D5AF89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1) Identyfikator podatkowy NIP podmiotu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5FFC85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0B5ABB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93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48A4E5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1a) Identyfikator podatkowy NIP wspólnika</w:t>
            </w: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8EC7A42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31B17B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168690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5D91B37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05F5CEC8" w14:textId="77777777" w:rsidTr="00FF6DC3">
        <w:trPr>
          <w:trHeight w:val="34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2D41D5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7831A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D6220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A2BC3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D8BEA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D7311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40B99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DBDCE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75DC8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5823F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27464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0C8016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3EBE8B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C4CD70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AE21A4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F16335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1BC50A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F95A7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CDFDD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503F7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60880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0F463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C444B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4D247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3D052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BD499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7C041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AB7732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ACA5EF6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0A9E67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0FC7BE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1129A6E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5D181857" w14:textId="77777777" w:rsidTr="00FF6DC3">
        <w:trPr>
          <w:trHeight w:val="34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20A8BB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084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99F137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2) Imię i nazwisko albo nazwa podmiotu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BAC59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3A703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93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AEFE9B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2a) Imię i nazwisko albo nazwa wspólnika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0E4DA83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69F715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DCBCE5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5EB83D6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1BFCDE29" w14:textId="77777777" w:rsidTr="00FF6DC3">
        <w:trPr>
          <w:trHeight w:val="34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06ABAD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08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E9FE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F99139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E90A54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44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1D08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4249959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080507CE" w14:textId="77777777" w:rsidTr="00FF6DC3">
        <w:trPr>
          <w:trHeight w:val="34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EE37AA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084" w:type="pct"/>
            <w:gridSpan w:val="1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14:paraId="07E41AA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3) Adres miejsca zamieszkania albo adres siedziby podmiotu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4DF39E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2BE415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2441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7DCA2C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565EA5A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58F37E4B" w14:textId="77777777" w:rsidTr="00FF6DC3">
        <w:trPr>
          <w:trHeight w:val="300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409160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084" w:type="pct"/>
            <w:gridSpan w:val="1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B9F844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1A2814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46EA7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2598" w:type="pct"/>
            <w:gridSpan w:val="15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0C0C0"/>
            <w:noWrap/>
            <w:vAlign w:val="bottom"/>
            <w:hideMark/>
          </w:tcPr>
          <w:p w14:paraId="259ED23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3a) Adres miejsca zamieszkania albo adres siedziby wspólnika</w:t>
            </w:r>
          </w:p>
        </w:tc>
      </w:tr>
      <w:tr w:rsidR="00BE222E" w:rsidRPr="00BE222E" w14:paraId="375BB06A" w14:textId="77777777" w:rsidTr="00FF6DC3">
        <w:trPr>
          <w:trHeight w:val="34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040D5D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084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7933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4B741C2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562595C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441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B0CD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77F9707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591EFC21" w14:textId="77777777" w:rsidTr="00FF6DC3">
        <w:trPr>
          <w:trHeight w:val="34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38B94A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084" w:type="pct"/>
            <w:gridSpan w:val="1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CD34CDF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138DE4E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B52144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441" w:type="pct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9F9C1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277F48F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1CC51ACF" w14:textId="77777777" w:rsidTr="00FF6DC3">
        <w:trPr>
          <w:trHeight w:val="141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4BB540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1929848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FE8EDE8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5FB988D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01826B2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99173D3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C153479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48B0975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F69EF3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43CBB20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8E3955E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DE5E95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835EFF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844DC6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4C95D2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C0757F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0C589E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54906C3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D95537D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4B0A493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7A65DC9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468E5AD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73FE8DB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9D4C637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2C50FB6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CF889E4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5CEC252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801C37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6B499D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97F101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A984E2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0FFA9F7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1A157B60" w14:textId="77777777" w:rsidTr="00FF6DC3">
        <w:trPr>
          <w:trHeight w:val="600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0A24AF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08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7D22E8C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4) Identyfikator gminy, w której podmiot ma miejsce zamieszkania albo siedzibę</w:t>
            </w: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F490E9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0C1405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0CF58F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D9527F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E2C057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9DA066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C33D63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BAEA69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63902A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427DC2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8354DB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FF20F0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437ABA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6C1085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66A20A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072F30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54E2C11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332975D1" w14:textId="77777777" w:rsidTr="00FF6DC3">
        <w:trPr>
          <w:trHeight w:val="34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52ADAC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7FA62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D3F44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1005A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73EDB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3404F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6EE24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AB3F2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8560EBA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87FB7D0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6BB498E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A019FC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B5AA0C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ED6E14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48CA18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21E92B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9F0217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C3FE28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9E19C1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F2E432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CD1E68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B84F8C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7496F5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741568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0A0CDB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4017F9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888729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5A1B1B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72AF08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5593B7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B4BEDD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3AF0639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5FBAA732" w14:textId="77777777" w:rsidTr="00FF6DC3">
        <w:trPr>
          <w:trHeight w:val="480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899A43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0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3DFB9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5) Forma prawna podmiotu</w:t>
            </w: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9EABF3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B7045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12D4EC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234CAD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E57699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A7974A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07D257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C1387F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45510D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E73BB6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8EA551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0CE021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A32AD1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527B79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FBB842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7C8E97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1B231D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C2F896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6B7356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87482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9E763A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0CE59CB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1D89FD52" w14:textId="77777777" w:rsidTr="00FF6DC3">
        <w:trPr>
          <w:trHeight w:val="34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6AD0D4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2DD52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55150AF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83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90FE6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przedsiębiorstwo państwowe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7C6B11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24471C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C8F881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F2461A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783A18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59A53B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247B3C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6988C7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55222C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B0DDD5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DF0A49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3E76D8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062B09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51E2A3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214635C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24435C73" w14:textId="77777777" w:rsidTr="00FF6DC3">
        <w:trPr>
          <w:trHeight w:val="120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1C7E71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CF92EF3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8B190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4D4D2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95E95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25D1C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EE707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5DCB5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4EAC5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36300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DCF2F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614AE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82D4E9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2EBE72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4CE00C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3C14E2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FA0ADA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7F247D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A79A57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D8C7A9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705FE2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1B3180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46D184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E0A2E0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9D530C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2BC63F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05393E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15E065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F2545F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3F8F35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09BFA5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6ADFBC3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7347BF0A" w14:textId="77777777" w:rsidTr="00FF6DC3">
        <w:trPr>
          <w:trHeight w:val="34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73E678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70913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EC405FA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7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262D1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jednoosobowa spółka Skarbu Państwa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9DEE4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CB08D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1EDAE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C1802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5D372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19796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527082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B2DEC7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21950E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042B61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A50855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E17630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23E948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5D5C7F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565AB1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1861996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3B0E0D27" w14:textId="77777777" w:rsidTr="00FF6DC3">
        <w:trPr>
          <w:trHeight w:val="150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278D7A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0F6B0D6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EAC2E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44FF5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04DFD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0BDAC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D5BDF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E4ADE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EF56B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DEC3D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0CA1C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A7BEB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4B4CE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D1905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9AEE0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ABA5D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0614A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52311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31251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684A4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F57F3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1E7ED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F56689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6B5A7A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C7AE9D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268B53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5FBF07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D44F30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92B24E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732E2C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63366C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7CFAC2B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31F5527F" w14:textId="77777777" w:rsidTr="00FF6DC3">
        <w:trPr>
          <w:trHeight w:val="34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51B5D1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E5574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7B11BC7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230" w:type="pct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0839CE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jednoosobowa spółka jednostki samorządu terytorialnego, w rozumieniu ustawy z dnia 20 grudnia 1996 r. o gospodarce komunalnej (Dz. U. z 2011 r. Nr 45, poz. 236)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427FED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7D68A0F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7CE438A7" w14:textId="77777777" w:rsidTr="00FF6DC3">
        <w:trPr>
          <w:trHeight w:val="34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B6A8F5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20A58E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20123E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30" w:type="pct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C3A0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5DAECD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3ABCED3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5851EFB6" w14:textId="77777777" w:rsidTr="00FF6DC3">
        <w:trPr>
          <w:trHeight w:val="34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A5E664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6F607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E995FE2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424" w:type="pct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D0025F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(Dz. U. Nr 50, poz. 331, z </w:t>
            </w:r>
            <w:proofErr w:type="spellStart"/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późn</w:t>
            </w:r>
            <w:proofErr w:type="spellEnd"/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. zm.)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29BD257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641BB678" w14:textId="77777777" w:rsidTr="00FF6DC3">
        <w:trPr>
          <w:trHeight w:val="34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A65F18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3EFD52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2D0545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424" w:type="pct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3F6E8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45803FC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3507B3A8" w14:textId="77777777" w:rsidTr="00FF6DC3">
        <w:trPr>
          <w:trHeight w:val="34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633F92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2E9312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71011B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424" w:type="pct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84842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2CCFA55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4E12DD65" w14:textId="77777777" w:rsidTr="00FF6DC3">
        <w:trPr>
          <w:trHeight w:val="13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38409D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B79BCA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847BDD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424" w:type="pct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4BCE1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4E2DCCB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0E68B040" w14:textId="77777777" w:rsidTr="00FF6DC3">
        <w:trPr>
          <w:trHeight w:val="34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4C45AE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F7F39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8206F7F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424" w:type="pct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F62210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 xml:space="preserve">jednostka sektora finansów publicznych w rozumieniu przepisów ustawy z dnia 27 sierpnia 2009 r. o finansach publicznych (Dz. U. z 2013 r. poz. 885, z </w:t>
            </w:r>
            <w:proofErr w:type="spellStart"/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późn</w:t>
            </w:r>
            <w:proofErr w:type="spellEnd"/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. zm.)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529A8EE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27E43F6E" w14:textId="77777777" w:rsidTr="00FF6DC3">
        <w:trPr>
          <w:trHeight w:val="34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13E3E8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2BF25CA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BD9135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424" w:type="pct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C7AB9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040DFE5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2FF33373" w14:textId="77777777" w:rsidTr="00FF6DC3">
        <w:trPr>
          <w:trHeight w:val="34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A622C4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9D7BE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2E66B2A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66" w:type="pct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3CAA0D9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inna (podać jaka)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D9145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EDC19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29A1D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328DF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7D4D4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0A124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6D03B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33707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6E9D4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93DBD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66CD42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DD2F40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56A6EA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F241D0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779F13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C272E1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61ECB1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66222C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DDDC61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40058CB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5B66FE57" w14:textId="77777777" w:rsidTr="00FF6DC3">
        <w:trPr>
          <w:trHeight w:val="10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00991C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A295DD3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00130C9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66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94D4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D6C13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BE15D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58DD4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2DD68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8B6B1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98CCE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F917D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13E10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ADA30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547F1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9C61A2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5A5A3F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644E6E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C5BC2E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74FEEB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086506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BC667E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58D4B5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890C9B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3596206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1F562AE0" w14:textId="77777777" w:rsidTr="00FF6DC3">
        <w:trPr>
          <w:trHeight w:val="34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9383C6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D720B5E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B2AE7B8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424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085E2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740FDB1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74FB8C35" w14:textId="77777777" w:rsidTr="00FF6DC3">
        <w:trPr>
          <w:trHeight w:val="58"/>
        </w:trPr>
        <w:tc>
          <w:tcPr>
            <w:tcW w:w="9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7B79B8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9D6872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60C89D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A11A5D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2134E8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9B8070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3F17E2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281F21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E3043B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CA3105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6B67E1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2104A2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5FA193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6A6BC7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598AE0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D59B82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5FAC06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FB4229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C9F8EE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03B5AB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014DE6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BA5C67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1BB153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12A17A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6DB3E3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3EF5D5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0DC886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769C14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F2926F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8C903C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2A3896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76DC1AC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5AE1A133" w14:textId="77777777" w:rsidTr="00FF6DC3">
        <w:trPr>
          <w:trHeight w:val="34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13EBBE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50" w:type="pct"/>
            <w:gridSpan w:val="3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EBC318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6) Wielkość podmiotu, zgodnie z załącznikiem I do rozporządzenia Komisji (UE) nr 651/2014 z dnia 17 czerwca 2014 r. uznającego niektóre rodzaje pomocy za zgodne z rynkiem wewnętrznym w zastosowaniu art. 107 i 108 Traktatu (Dz. Urz. UE L 187 z 26.06.2014, str. 1)</w:t>
            </w: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64C4544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2425160F" w14:textId="77777777" w:rsidTr="00FF6DC3">
        <w:trPr>
          <w:trHeight w:val="70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CF1FBF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750" w:type="pct"/>
            <w:gridSpan w:val="3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A5C15C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09BC9EC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1DF928BA" w14:textId="77777777" w:rsidTr="00FF6DC3">
        <w:trPr>
          <w:trHeight w:val="34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CC136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0CA4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2CF5A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D9358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mikro przedsiębiorca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</w:tcPr>
          <w:p w14:paraId="56E658E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</w:tcPr>
          <w:p w14:paraId="5DEE457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</w:tcPr>
          <w:p w14:paraId="18EB465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F5365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337CA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42F27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5C44C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DC74AB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189AF1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A0EB4B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1377C2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8A338A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8C040B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27FB09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7A6009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671B77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3981E8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D81A2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66F2BD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1F1DEB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6FA569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CD7E01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10BC2C3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15E3DFF9" w14:textId="77777777" w:rsidTr="00FF6DC3">
        <w:trPr>
          <w:trHeight w:val="10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A9C2CE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4728E4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9C8174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31B31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B0715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F802D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92112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A9DD1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938AD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42C2A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33863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B0F99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64219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69BB4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4284B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E90B0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05838F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38E7C0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C37FA2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A8437E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D6095C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D5F6B8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0AD11A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A8A236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07E19E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0B4EF8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85555B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CC5771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E7676A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1B2176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839334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2571B2C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325D1371" w14:textId="77777777" w:rsidTr="00FF6DC3">
        <w:trPr>
          <w:trHeight w:val="34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21413F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EF9F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BD96A8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7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D7998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mały przedsiębiorca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2A832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F71DB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3C543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78B77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246F5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CFF4C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7EF767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89FFE0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CE1541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B63F8B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549F9E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203B4F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342DA4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6BC882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9BFCFA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E8F10B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1801EE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B2E849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2A0AA2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8ACA78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2A4E96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4B9BC83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230CEEFB" w14:textId="77777777" w:rsidTr="00FF6DC3">
        <w:trPr>
          <w:trHeight w:val="120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7BF9CA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CE8D0B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A9CACF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A546F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9F6E0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4C102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138DD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345DE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021C3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021D0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20CA0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F3F7D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78BA6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9377C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65F06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C41EE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E2069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824A38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0A3555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50E449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F697E0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D14254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8E7467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B8676F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08E4BE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E03A26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C7A4B6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AAC32F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B2B370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3EB85A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D7222C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3EAD8D2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18224AA2" w14:textId="77777777" w:rsidTr="00FF6DC3">
        <w:trPr>
          <w:trHeight w:val="34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238D68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B77A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679FD6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7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FA8FE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średni przedsiębiorca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6ED7E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5D63A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C3DF7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61D3F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0D99D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D401F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45CE67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B01DC0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16334B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5E9219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BBAC65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758F18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A3742D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50B96F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8ABFE7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94DE88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CDF7AC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772E5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B39A2F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D2D8BA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753B97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4200149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078EAE42" w14:textId="77777777" w:rsidTr="00FF6DC3">
        <w:trPr>
          <w:trHeight w:val="13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695ECA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0A4F7F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3CABAF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74758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CD419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5A024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15BE6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3624C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2D91F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45F9B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88B4E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918F5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35B42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4D466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9308D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C783D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1189CB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8406C9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A920C7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FF4C22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BC9A10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134106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565ADA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8C4045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2E820B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E3B66B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7E065B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6AA987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9A7BA2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29E9CA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9ED7F9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7744055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753ED6CB" w14:textId="77777777" w:rsidTr="00FF6DC3">
        <w:trPr>
          <w:trHeight w:val="34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7BFDBF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753B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503BFB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7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DFA63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inny przedsiębiorca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DF7EBF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B250D3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779F68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CF3DF0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2BEFF2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44F7A8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81D1E9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02C00A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3226A3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A51FF3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B80FF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E4A02D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85B2F0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D28A37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B1410B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3BD1A8A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417DCAA4" w14:textId="77777777" w:rsidTr="00FF6DC3">
        <w:trPr>
          <w:trHeight w:val="210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6C30D5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3E3126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946C14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A72A1C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AB5445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70B401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5A618E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01552D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D18F47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167C06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44C9C2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A0FB6F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7EA4AE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247D2A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869825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2B9775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023AEF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3FB8D8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471381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6812E6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4DE2F2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AC3262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B9BC19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15DCD3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69776C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BB46D0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3C8C9B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8EEAC2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74FED2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049AA7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51E558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47C3E6E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281049F2" w14:textId="77777777" w:rsidTr="00FF6DC3">
        <w:trPr>
          <w:trHeight w:val="300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1D3BB3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750" w:type="pct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2C0F07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 xml:space="preserve">7) Klasa działalności, zgodnie z rozporządzeniem Rady Ministrów z dnia 24 grudnia 2007 r. w sprawie Polskiej Klasyfikacji Działalności (PKD) (Dz. U. Nr 251, poz. 1885, z </w:t>
            </w:r>
            <w:proofErr w:type="spellStart"/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późn</w:t>
            </w:r>
            <w:proofErr w:type="spellEnd"/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. zm.)</w:t>
            </w: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3ED5B86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4FCE0332" w14:textId="77777777" w:rsidTr="00FF6DC3">
        <w:trPr>
          <w:trHeight w:val="34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3F1A36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750" w:type="pct"/>
            <w:gridSpan w:val="3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817769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772E8C6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268A2B74" w14:textId="77777777" w:rsidTr="00FF6DC3">
        <w:trPr>
          <w:trHeight w:val="34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D5D67A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E97B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EE86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57AD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5C33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52F422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109302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889102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D3E572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BA3487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21FE57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CB2866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7DA1F0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5E4A5E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FBCA93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B576C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39AA68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EF37B0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DC2E02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81D3B1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4719B6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562BBE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7CF09F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CBF524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2C3608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C5BF25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E6DBE4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329008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70551D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21A46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FAD1AE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7EEEB45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301C6533" w14:textId="77777777" w:rsidTr="00FF6DC3">
        <w:trPr>
          <w:trHeight w:val="34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DB1C8B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0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86D406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8) Data utworzenia podmiotu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24CDDA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9DF290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135CC9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7F63E4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CC014F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FF03D2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E66C9F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85EBAC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530716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E7A979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0155CE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E9B0CB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D42FAA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D95D6F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864B1D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A06BB4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F4C560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E8D61A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0E8EB7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29ED26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1F9C76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26629C8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1AEFDCCC" w14:textId="77777777" w:rsidTr="00FF6DC3">
        <w:trPr>
          <w:trHeight w:val="34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C63342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4F28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99CA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6ACA56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 xml:space="preserve"> - 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2A40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C910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105127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 xml:space="preserve"> - 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20CF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7256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20FD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7ADD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703C93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74A6BB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D1227A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C89626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D8FFC2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7CA3B7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4590F0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7A2CA4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B37B36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2E96E0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02FAC1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FE986C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CE488B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65E8B9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1DB38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27E6C6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710DA1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C8CAE0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BFD296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A2AD6C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787E28C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0D6D32C8" w14:textId="77777777" w:rsidTr="00FF6DC3">
        <w:trPr>
          <w:trHeight w:val="210"/>
        </w:trPr>
        <w:tc>
          <w:tcPr>
            <w:tcW w:w="9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EF64B0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9AA6D3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A2BDCA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FBBA83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D31016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C0F818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9E9830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E54224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CB3878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E635DC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51147F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302190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286328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14C2B0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21A51F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6C6C4E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27C86E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E4FC2C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4F01FF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B0802B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D5C8C6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283438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0C2726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EABA3A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9B2D78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D03FC7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CF821B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63238D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FBB049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4AB099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09ABFE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2BC05AE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21D84817" w14:textId="77777777" w:rsidTr="00FF6DC3">
        <w:trPr>
          <w:trHeight w:val="34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DFB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0977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FB99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F143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77DB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D9E9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9853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81C3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0562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5278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9287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2950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C1D0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2C6E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53D3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A7B4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7A51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51E7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EEDD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7EBF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40A7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1753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B2CA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CE2C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5AE0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267C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36B2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34DD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D857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73DE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F1F9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C893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</w:tr>
      <w:tr w:rsidR="00BE222E" w:rsidRPr="00BE222E" w14:paraId="736858E9" w14:textId="77777777" w:rsidTr="00FF6DC3">
        <w:trPr>
          <w:trHeight w:val="345"/>
        </w:trPr>
        <w:tc>
          <w:tcPr>
            <w:tcW w:w="93" w:type="pct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15256A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48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D3E6C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9) Powiązania z innymi przedsiębiorcami</w:t>
            </w: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249B93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1532C2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ED19E5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AB48F6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BEF336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92972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CBCC21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06F35A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56B7D7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7B9716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03FA22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43BAA8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00A9F8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297537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68D58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AD40AA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3A9C9D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3B10BC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4A1DC70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5A7BFE91" w14:textId="77777777" w:rsidTr="00FF6DC3">
        <w:trPr>
          <w:trHeight w:val="34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527E3E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750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65EAEC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Czy pomiędzy podmiotem a innymi przedsiębiorcami istnieją powiązania polegające na tym, że: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5963889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5FF27200" w14:textId="77777777" w:rsidTr="00FF6DC3">
        <w:trPr>
          <w:trHeight w:val="34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1E1E83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66" w:type="pct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296D3F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a) jeden przedsiębiorca posiada w drugim większość praw głosu?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F4E4481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6F54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81CC4F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BE0517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5FB6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21A732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6BC0D68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475D1F6E" w14:textId="77777777" w:rsidTr="00FF6DC3">
        <w:trPr>
          <w:trHeight w:val="19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30C412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66" w:type="pct"/>
            <w:gridSpan w:val="2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82BE56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70DA7C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E9FF3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F1BCB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E1DED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2E016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F94BB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49D9E61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003C7AF0" w14:textId="77777777" w:rsidTr="00FF6DC3">
        <w:trPr>
          <w:trHeight w:val="34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A8B8A5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66" w:type="pct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646FB1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b) jeden przedsiębiorca ma prawo powołać lub odwołać większość członków organu zarządzającego lub nadzorującego innego przedsiębiorcy?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C1C09EE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5E87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A42AD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C85D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0C0C0"/>
            <w:noWrap/>
            <w:vAlign w:val="center"/>
            <w:hideMark/>
          </w:tcPr>
          <w:p w14:paraId="6377A68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nie</w:t>
            </w:r>
          </w:p>
        </w:tc>
      </w:tr>
      <w:tr w:rsidR="00BE222E" w:rsidRPr="00BE222E" w14:paraId="35E09E5B" w14:textId="77777777" w:rsidTr="00FF6DC3">
        <w:trPr>
          <w:trHeight w:val="22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B45004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66" w:type="pct"/>
            <w:gridSpan w:val="2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127D13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F92597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7FEBD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86C83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BB68E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B442F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7A789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2E70BBC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756F0D9E" w14:textId="77777777" w:rsidTr="00FF6DC3">
        <w:trPr>
          <w:trHeight w:val="10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527D37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E83DD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F9A4BF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61D05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C81C87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9F4153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3DE70E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79D9E1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C79CB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8D4251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DA0EDD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1D1AAF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399DA9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062D60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AB98D0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B633DB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942C9C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244AC2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F8CC5C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8C684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89C89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7E1C77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BADDBF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7DBCA3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5E8E6F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2F13C7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A8830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B89F4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C355E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C3B3C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D55F0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0DAB086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3E2D0A5F" w14:textId="77777777" w:rsidTr="00FF6DC3">
        <w:trPr>
          <w:trHeight w:val="34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06A664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66" w:type="pct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CE3743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c) jeden przedsiębiorca ma prawo wywierać dominujący wpływ na innego przedsiębiorcę zgodnie z umową zawartą z tym przedsiębiorcą lub jego dokumentami założycielskimi?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CEE0618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CB5B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82FB2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9D55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0C0C0"/>
            <w:noWrap/>
            <w:vAlign w:val="center"/>
            <w:hideMark/>
          </w:tcPr>
          <w:p w14:paraId="4BA96FA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nie</w:t>
            </w:r>
          </w:p>
        </w:tc>
      </w:tr>
      <w:tr w:rsidR="00BE222E" w:rsidRPr="00BE222E" w14:paraId="7C41ED78" w14:textId="77777777" w:rsidTr="00FF6DC3">
        <w:trPr>
          <w:trHeight w:val="34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0F3BAE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66" w:type="pct"/>
            <w:gridSpan w:val="2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155E1F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CACDD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46CC4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16AC2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D8675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01F78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82F93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3A9EE19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1A608C1A" w14:textId="77777777" w:rsidTr="00FF6DC3">
        <w:trPr>
          <w:trHeight w:val="90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83FFF9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A3D2C6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7DC6DF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E745A3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0B547D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5910F5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906648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54B8CD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E6739B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91D4BD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3F3395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4EBAE5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08B796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1BD105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282B1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909597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6B9CA6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0959BC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686893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24A23D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14D154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535B3B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83C171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4DF21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D4D536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A85FB7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0D357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C7D36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067F8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56EE6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03C9A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5D5B809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16D3B0C7" w14:textId="77777777" w:rsidTr="00FF6DC3">
        <w:trPr>
          <w:trHeight w:val="34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4EB8F3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66" w:type="pct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BE2460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d) jeden przedsiębiorca, który jest akcjonariuszem lub wspólnikiem innego przedsiębiorcy lub jego członkiem, zgodnie z porozumieniem z innymi akcjonariuszami, wspólnikami lub członkami tego przedsiębiorcy, samodzielnie kontroluje większość praw głosu u tego przedsiębiorcy?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2A4C5C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4DB6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A101E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23FA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0C0C0"/>
            <w:noWrap/>
            <w:vAlign w:val="center"/>
            <w:hideMark/>
          </w:tcPr>
          <w:p w14:paraId="05E0A98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nie</w:t>
            </w:r>
          </w:p>
        </w:tc>
      </w:tr>
      <w:tr w:rsidR="00BE222E" w:rsidRPr="00BE222E" w14:paraId="575481EB" w14:textId="77777777" w:rsidTr="00FF6DC3">
        <w:trPr>
          <w:trHeight w:val="34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2317FE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66" w:type="pct"/>
            <w:gridSpan w:val="2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003E6C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0B94CC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FC3BBD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3094A5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675F0C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5A1ED5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01AD22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7FFE3C1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7483D9F5" w14:textId="77777777" w:rsidTr="00FF6DC3">
        <w:trPr>
          <w:trHeight w:val="19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008F18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66" w:type="pct"/>
            <w:gridSpan w:val="2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225D99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119A67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013DB9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4DB870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D7A4E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FDD325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3E01A7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6763A37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4C188913" w14:textId="77777777" w:rsidTr="00FF6DC3">
        <w:trPr>
          <w:trHeight w:val="34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14D8D4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66" w:type="pct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730DD3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e) przedsiębiorca pozostaje w jakimkolwiek ze stosunków opisanych powyżej poprzez jednego innego przedsiębiorcę lub kilku innych przedsiębiorców?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8A26DD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C38D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FE6C8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61C4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0C0C0"/>
            <w:noWrap/>
            <w:vAlign w:val="center"/>
            <w:hideMark/>
          </w:tcPr>
          <w:p w14:paraId="56C7DA8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nie</w:t>
            </w:r>
          </w:p>
        </w:tc>
      </w:tr>
      <w:tr w:rsidR="00BE222E" w:rsidRPr="00BE222E" w14:paraId="102A0438" w14:textId="77777777" w:rsidTr="00FF6DC3">
        <w:trPr>
          <w:trHeight w:val="31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4F71A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66" w:type="pct"/>
            <w:gridSpan w:val="2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6C8B02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C1B55E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FBBA1E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C3E5E0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FA90C6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34E970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905A55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08A3D4D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16E6E0AD" w14:textId="77777777" w:rsidTr="00FF6DC3">
        <w:trPr>
          <w:trHeight w:val="420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6F09B5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750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783CE3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 xml:space="preserve">W przypadku zaznaczenia przynajmniej jednej odpowiedzi twierdzącej, należy podać: 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2689FE2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74DA807E" w14:textId="77777777" w:rsidTr="00FF6DC3">
        <w:trPr>
          <w:trHeight w:val="360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246188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627B80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40" w:type="pct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CCCAFB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a) identyfikator podatkowy NIP wszystkich powiązanych z podmiotem przedsiębiorców</w:t>
            </w:r>
          </w:p>
        </w:tc>
        <w:tc>
          <w:tcPr>
            <w:tcW w:w="2441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7E46B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2E6BB3B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61DB0664" w14:textId="77777777" w:rsidTr="00FF6DC3">
        <w:trPr>
          <w:trHeight w:val="28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D805C2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05B4FA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40" w:type="pct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0BA8A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41" w:type="pct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14F6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5660FD1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3E66ABF9" w14:textId="77777777" w:rsidTr="00FF6DC3">
        <w:trPr>
          <w:trHeight w:val="19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A9127C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DAF19D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1800BB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84DB8C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8B59F1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AA4895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536E9C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6B4A46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B140D8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B572B5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A27616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3D1A04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BFEFCD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0379D2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094A61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1B5117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A6C73F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41" w:type="pct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9158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4AABDDB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1312ABF7" w14:textId="77777777" w:rsidTr="00FF6DC3">
        <w:trPr>
          <w:trHeight w:val="28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3E0432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D7D04E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0314A8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E04597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7E8BD7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6BA320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01E640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8EF40F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D9B61C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D03CE3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609E3A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4702E5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EAE151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76D207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083B67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7FC04B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A4EBD4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41" w:type="pct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FEE8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032DE76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535C8220" w14:textId="77777777" w:rsidTr="00FF6DC3">
        <w:trPr>
          <w:trHeight w:val="210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E5BE4E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668FE9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4FB685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BDF36C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D46959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7E68FF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32DA7C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98B891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916152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F35AFE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9A97EF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677B77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9C6613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A8C670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7594E8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826B33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FB514F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0F27AC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15E35B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63E564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08114F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30D78D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6E2C2E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45CD59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87BC7D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FAF75B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9433D0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388153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6A2041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083D9E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D4B037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01D13EA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10981A71" w14:textId="77777777" w:rsidTr="00FF6DC3">
        <w:trPr>
          <w:trHeight w:val="34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EF8E51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D79573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40" w:type="pct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3135A6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 xml:space="preserve">b) łączną wartość pomocy de </w:t>
            </w:r>
            <w:proofErr w:type="spellStart"/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minimis</w:t>
            </w:r>
            <w:proofErr w:type="spellEnd"/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 xml:space="preserve"> udzielonej w bieżącym roku podatkowym oraz w dwóch poprzedzających latach podatkowych wszystkim powiązanym z podmiotem przedsiębiorcom</w:t>
            </w: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8)</w:t>
            </w:r>
          </w:p>
        </w:tc>
        <w:tc>
          <w:tcPr>
            <w:tcW w:w="244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00C9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436EE6C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55DAD13C" w14:textId="77777777" w:rsidTr="00FF6DC3">
        <w:trPr>
          <w:trHeight w:val="79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63B12B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34A53D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40" w:type="pct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E687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D7B955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91E310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64CD44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C79959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F6CB93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90A5A6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D3A2E8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C18C5F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D6F806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99DCA0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55B795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14B6E9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5DEDBE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1A7954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55165C2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5995F6F8" w14:textId="77777777" w:rsidTr="00FF6DC3">
        <w:trPr>
          <w:trHeight w:val="58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699CF0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50" w:type="pct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5A900E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10) Informacja o utworzeniu wnioskodawcy w wyniku podziału innego przedsiębiorcy lub połączenia z innym przedsiębiorcą, w tym przez przejęcie innego przedsiębiorcy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0F94C6A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66C4BCD5" w14:textId="77777777" w:rsidTr="00FF6DC3">
        <w:trPr>
          <w:trHeight w:val="34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9305D0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57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6F07E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Czy podmiot w ciągu bieżącego roku podatkowego oraz w okresie dwóch poprzedzających lat podatkowych: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18F01A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463E801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3B35412A" w14:textId="77777777" w:rsidTr="00FF6DC3">
        <w:trPr>
          <w:trHeight w:val="34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48D265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4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604FE8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a) powstał wskutek połączenia się innych przedsiębiorców?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8A60F0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59AAAE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99A237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94FB97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28AE24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5175B6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C19DB8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6BBF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66570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5DFB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0C0C0"/>
            <w:noWrap/>
            <w:vAlign w:val="center"/>
            <w:hideMark/>
          </w:tcPr>
          <w:p w14:paraId="4D045B7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nie</w:t>
            </w:r>
          </w:p>
        </w:tc>
      </w:tr>
      <w:tr w:rsidR="00E2130D" w:rsidRPr="00BE222E" w14:paraId="5D6674D2" w14:textId="77777777" w:rsidTr="00FF6DC3">
        <w:trPr>
          <w:trHeight w:val="10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511C1C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5448B4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19FBFF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8934D4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60876A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BC01F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0A5185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8A445E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11AB00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7DF886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57FE5E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6A3A1A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E7CD87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687FB9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9CB542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867370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AB6D47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302D48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E9FB7A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0544FA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D800A3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415A0D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CC7904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EF5B9A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3E0CDD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452FC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45F4F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DD3EA0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5C59B6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8E8AE1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16B8E1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4637954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0F94BFC7" w14:textId="77777777" w:rsidTr="00FF6DC3">
        <w:trPr>
          <w:trHeight w:val="34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E9C86B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4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E7E51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b) przejął innego przedsiębiorcę?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C4C139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D998F0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711F34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6AE2FB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36AAD7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E8EA55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1691FD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8F862D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BF487D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F0BB2E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EDBD89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10A59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0AD8D6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D16E32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214A86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E616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3B4CF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3669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0C0C0"/>
            <w:noWrap/>
            <w:vAlign w:val="center"/>
            <w:hideMark/>
          </w:tcPr>
          <w:p w14:paraId="5D83425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nie</w:t>
            </w:r>
          </w:p>
        </w:tc>
      </w:tr>
      <w:tr w:rsidR="00E2130D" w:rsidRPr="00BE222E" w14:paraId="5DFFEB89" w14:textId="77777777" w:rsidTr="00FF6DC3">
        <w:trPr>
          <w:trHeight w:val="120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88DE34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55C8A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4008E8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468D0A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419309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56A0B3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03D083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070C12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0AFD92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52A861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B67AAF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31610C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08DAC3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6143CE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17146F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1BCD59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45AC37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90A971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653DAF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A0364B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F3C4C9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75279F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21D0AF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F3A555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BE79EA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FBE362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F31171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94FB6C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223DFF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552C68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397797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251CD40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752669FC" w14:textId="77777777" w:rsidTr="00FF6DC3">
        <w:trPr>
          <w:trHeight w:val="34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FBC76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66" w:type="pct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F1E869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c) powstał w wyniku podziału innego przedsiębiorcy?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11D976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6611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07E0A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19E1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0C0C0"/>
            <w:noWrap/>
            <w:vAlign w:val="center"/>
            <w:hideMark/>
          </w:tcPr>
          <w:p w14:paraId="6759A54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nie</w:t>
            </w:r>
          </w:p>
        </w:tc>
      </w:tr>
      <w:tr w:rsidR="00BE222E" w:rsidRPr="00BE222E" w14:paraId="642AE2E6" w14:textId="77777777" w:rsidTr="00FF6DC3">
        <w:trPr>
          <w:trHeight w:val="13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DBCD68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66" w:type="pct"/>
            <w:gridSpan w:val="2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07F5ED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166883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583A61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8724C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99AEC7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76F5D7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66160D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50CD044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5B1FB21F" w14:textId="77777777" w:rsidTr="00FF6DC3">
        <w:trPr>
          <w:trHeight w:val="420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C4F851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750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1B1C70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W przypadku zaznaczenia odpowiedzi twierdzącej w lit. a) lub b) należy podać: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4C2C50A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1A3FB410" w14:textId="77777777" w:rsidTr="00FF6DC3">
        <w:trPr>
          <w:trHeight w:val="420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A012EB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A6A326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40" w:type="pct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71D0A1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a) identyfikator podatkowy NIP wszystkich połączonych lub przejętych przedsiębiorców</w:t>
            </w:r>
          </w:p>
        </w:tc>
        <w:tc>
          <w:tcPr>
            <w:tcW w:w="2441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18D85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342F6B9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7A1EA4E7" w14:textId="77777777" w:rsidTr="00FF6DC3">
        <w:trPr>
          <w:trHeight w:val="210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8EB775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C4F3BC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40" w:type="pct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B4E09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41" w:type="pct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9BE0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6A9BE7F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6EE70F05" w14:textId="77777777" w:rsidTr="00FF6DC3">
        <w:trPr>
          <w:trHeight w:val="210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4A9184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614EDB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BEFD5A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AE52C0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4D7151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A51A3B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902ADC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6D250C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D721B8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D96716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F88EC6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2E14A8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7F548E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7FBA02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B3C439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1FA245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450FCB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41" w:type="pct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AD90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4F64F3B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52A347AD" w14:textId="77777777" w:rsidTr="00FF6DC3">
        <w:trPr>
          <w:trHeight w:val="210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138149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F7B0D1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EB13D1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0805A4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713B92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AB397F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6DA97E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B03693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CE74D9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097D30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B885A9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908F80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820DB5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F8BA9E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C01716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E67A97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9DD5DE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41" w:type="pct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6728D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6C96074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7FB2D00B" w14:textId="77777777" w:rsidTr="00FF6DC3">
        <w:trPr>
          <w:trHeight w:val="210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D0199E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17B106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930600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FE10A5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75699F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05DD4A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AB3D36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FC2BE7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D1181B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3AB3DC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B6EAAE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F9F3A0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A8318A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254C7C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9802D3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552E19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7A4083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41" w:type="pct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DC692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54BA073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69F3D1DC" w14:textId="77777777" w:rsidTr="00FF6DC3">
        <w:trPr>
          <w:trHeight w:val="16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9E42FC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208DF6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96F0F3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4A69B0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69709E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B62D38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958E2E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205154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80F07F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3B12BC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EEA439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C2FFC2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7EA420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0F323B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AADE6E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C808B2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A664EF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1EF919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EB0915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6C38CE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7010E1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E85C36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CA6DBE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84E11D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60E591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F7BA85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5F69A5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08B585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CC7E01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AEB87F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8CC443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4F617C8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36B77ECC" w14:textId="77777777" w:rsidTr="00FF6DC3">
        <w:trPr>
          <w:trHeight w:val="34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9C6DE4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D4B3A1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40" w:type="pct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9FF6EF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 xml:space="preserve">b) łączną wartość pomocy de </w:t>
            </w:r>
            <w:proofErr w:type="spellStart"/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minimis</w:t>
            </w:r>
            <w:proofErr w:type="spellEnd"/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 xml:space="preserve"> udzielonej w bieżącym roku podatkowym oraz w dwóch poprzedzających latach podatkowych wszystkim połączonym lub przejętym przedsiębiorcom</w:t>
            </w: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8)</w:t>
            </w:r>
          </w:p>
        </w:tc>
        <w:tc>
          <w:tcPr>
            <w:tcW w:w="244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032E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3ABE6F1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31A3A501" w14:textId="77777777" w:rsidTr="00FF6DC3">
        <w:trPr>
          <w:trHeight w:val="82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888249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9F15FF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40" w:type="pct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FB8B2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C15494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7A81B6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73021A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C86BD7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820070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FBA6E3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E23D3B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F7D8D6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EA6DA1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208D82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859346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13CEE6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993813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AD229D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1B9B58A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39CB9C58" w14:textId="77777777" w:rsidTr="00FF6DC3">
        <w:trPr>
          <w:trHeight w:val="34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DFDD7A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750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E46F5A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 xml:space="preserve">W przypadku zaznaczenia odpowiedzi twierdzącej w lit. c) należy podać: 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434B461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59BAE6C9" w14:textId="77777777" w:rsidTr="00FF6DC3">
        <w:trPr>
          <w:trHeight w:val="360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339AF3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703A34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14" w:type="pct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19AB90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a) identyfikator podatkowy NIP przedsiębiorcy przed podziałem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7B8EECC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CADFD3A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849F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9CBB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9F10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1159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6904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A041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C538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C519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29EA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E375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CAECB3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8B6F46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DCB74E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14FA4A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076C1DA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181F3A11" w14:textId="77777777" w:rsidTr="00FF6DC3">
        <w:trPr>
          <w:trHeight w:val="240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3499A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6F7F72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14" w:type="pct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0AE3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DB940A9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F27FD1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01E486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4CC31D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8A1F00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783443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1DBF66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E89795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B01760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219863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83DE09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8DEC69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574993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526CC7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C7DCF7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18CB57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1E1B4B2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00A89B65" w14:textId="77777777" w:rsidTr="00FF6DC3">
        <w:trPr>
          <w:trHeight w:val="90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1034D4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6B98CD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75CF65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4632BB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B90E99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15E251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3C1B81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9C081A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939EE1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E6EEBE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05E2B9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7BBB5D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73C05D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4B8362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A0299C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0D38F0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F2246D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103D33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ACB82A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C613DE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990A7F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D87F7C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43A949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6626CE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8F86E7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DB202C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1214D6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5A362C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811378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78BD13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9E70EF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1035F29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28575D7B" w14:textId="77777777" w:rsidTr="00FF6DC3">
        <w:trPr>
          <w:trHeight w:val="360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F5E33E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BFAFAD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40" w:type="pct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675029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 xml:space="preserve">b) łączną wartość pomocy de </w:t>
            </w:r>
            <w:proofErr w:type="spellStart"/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minimis</w:t>
            </w:r>
            <w:proofErr w:type="spellEnd"/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 xml:space="preserve"> udzielonej w bieżącym roku podatkowym oraz w dwóch poprzedzających latach podatkowych przedsiębiorcy istniejącemu przed podziałem w odniesieniu do działalności przejmowanej przez podmiot</w:t>
            </w: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8)</w:t>
            </w:r>
          </w:p>
        </w:tc>
        <w:tc>
          <w:tcPr>
            <w:tcW w:w="244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0119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21DFF8C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4F8044BE" w14:textId="77777777" w:rsidTr="00FF6DC3">
        <w:trPr>
          <w:trHeight w:val="79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AAA0F3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915F75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40" w:type="pct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F6A7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C648CE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87F72A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C5E7BF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FC6598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76606C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01F05F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134B05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D5EE59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C9B54E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E14395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8E7C2B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E27100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B9D981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7E02D6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7E3B999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6591AE8B" w14:textId="77777777" w:rsidTr="00FF6DC3">
        <w:trPr>
          <w:trHeight w:val="40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6DA15D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785041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38" w:type="pct"/>
            <w:gridSpan w:val="31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0C0C0"/>
            <w:hideMark/>
          </w:tcPr>
          <w:p w14:paraId="44FAD38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 xml:space="preserve">Jeśli nie jest możliwe ustalenie, jaka część pomocy de </w:t>
            </w:r>
            <w:proofErr w:type="spellStart"/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minimis</w:t>
            </w:r>
            <w:proofErr w:type="spellEnd"/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 xml:space="preserve"> uzyskanej przez przedsiębiorcę przed podziałem przeznaczona była na działalność przejętą przez podmiot, należy podać:</w:t>
            </w:r>
          </w:p>
        </w:tc>
      </w:tr>
      <w:tr w:rsidR="00BE222E" w:rsidRPr="00BE222E" w14:paraId="3050E087" w14:textId="77777777" w:rsidTr="00FF6DC3">
        <w:trPr>
          <w:trHeight w:val="19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0E1F5C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79F4AC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38" w:type="pct"/>
            <w:gridSpan w:val="3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4B2E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E222E" w:rsidRPr="00BE222E" w14:paraId="353CFD71" w14:textId="77777777" w:rsidTr="00FF6DC3">
        <w:trPr>
          <w:trHeight w:val="390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9C257E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FB265D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40" w:type="pct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9F918A3" w14:textId="77777777" w:rsidR="00404D68" w:rsidRPr="00BE222E" w:rsidRDefault="00404D68" w:rsidP="00361CA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 xml:space="preserve">łączną wartość pomocy de </w:t>
            </w:r>
            <w:proofErr w:type="spellStart"/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minimis</w:t>
            </w:r>
            <w:proofErr w:type="spellEnd"/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 xml:space="preserve"> udzielonej w bieżącym roku podatkowym oraz w dwóch poprzedzających latach podatkowych przedsiębiorcy przed podziałem</w:t>
            </w: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8)</w:t>
            </w:r>
          </w:p>
        </w:tc>
        <w:tc>
          <w:tcPr>
            <w:tcW w:w="244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2D58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2D37156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4A20721D" w14:textId="77777777" w:rsidTr="00FF6DC3">
        <w:trPr>
          <w:trHeight w:val="525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FD3968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34318B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40" w:type="pct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792DF" w14:textId="77777777" w:rsidR="00404D68" w:rsidRPr="00BE222E" w:rsidRDefault="00404D68" w:rsidP="00361CA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36A5AF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2317DF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FBB4A3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F1A409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D2CFEA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2323B0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C0FB78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200F8E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A5AAD7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3BD4A0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FCDD74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6C92F8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F318C0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AD70DD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773BBF2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5A5DE85F" w14:textId="77777777" w:rsidTr="00FF6DC3">
        <w:trPr>
          <w:trHeight w:val="360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9C698A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2DA270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40" w:type="pct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hideMark/>
          </w:tcPr>
          <w:p w14:paraId="761785B6" w14:textId="77777777" w:rsidR="00404D68" w:rsidRPr="00BE222E" w:rsidRDefault="00404D68" w:rsidP="00361CA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 xml:space="preserve"> wartość kapitału przedsiębiorcy przed podziałem (w PLN)</w:t>
            </w:r>
          </w:p>
        </w:tc>
        <w:tc>
          <w:tcPr>
            <w:tcW w:w="244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19F5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44FA88C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18F03B16" w14:textId="77777777" w:rsidTr="00FF6DC3">
        <w:trPr>
          <w:trHeight w:val="120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FA8798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D4BE56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3AD39D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7911CF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510EF1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5B2455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31BD71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E17E3E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58DE3A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F62C73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B80A0F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0AC928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77E1A9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BCFBD4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B9DD24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0995E3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6C11F9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9E54D4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CD3695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57C73A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26D0FE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D08DD8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827433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54A26D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8BFDC3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37118D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4D262D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626CC8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9819C7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C5CE60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2F2C34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663BA32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2C3E225A" w14:textId="77777777" w:rsidTr="00FF6DC3">
        <w:trPr>
          <w:trHeight w:val="330"/>
        </w:trPr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3177BE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6F84C1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40" w:type="pct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hideMark/>
          </w:tcPr>
          <w:p w14:paraId="3E8CEB86" w14:textId="77777777" w:rsidR="00404D68" w:rsidRPr="00BE222E" w:rsidRDefault="00404D68" w:rsidP="00361CA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 xml:space="preserve"> wartość kapitału podmiotu na moment podziału (w PLN)</w:t>
            </w:r>
          </w:p>
        </w:tc>
        <w:tc>
          <w:tcPr>
            <w:tcW w:w="244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4383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515E5DB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79BE6DEE" w14:textId="77777777" w:rsidTr="00FF6DC3">
        <w:trPr>
          <w:trHeight w:val="180"/>
        </w:trPr>
        <w:tc>
          <w:tcPr>
            <w:tcW w:w="9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6B8AD9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55E92E7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6DA92BB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0DFE7E5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7742BE3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5688AE5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5495B97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0EF9E7D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244037D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4EAAFBE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108FEEF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7CCE7BB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186C6E4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12D0459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5B0A352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31A5F2B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465CE5E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74ED2BE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49B949D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645223D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3E365A3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463062D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494C06E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04B0B17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0995FAC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59C178A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6E3DB35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5017192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212CDEB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5167C08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1451FCE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285FAEB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61C0937C" w14:textId="77777777" w:rsidTr="00FF6DC3">
        <w:trPr>
          <w:trHeight w:val="345"/>
        </w:trPr>
        <w:tc>
          <w:tcPr>
            <w:tcW w:w="10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C404B" w14:textId="77777777" w:rsidR="00404D68" w:rsidRPr="00BE222E" w:rsidRDefault="00FF6DC3" w:rsidP="00FF6DC3">
            <w:pPr>
              <w:jc w:val="center"/>
              <w:rPr>
                <w:color w:val="000000" w:themeColor="text1"/>
              </w:rPr>
            </w:pPr>
            <w:r w:rsidRPr="00BE222E">
              <w:rPr>
                <w:color w:val="000000" w:themeColor="text1"/>
              </w:rPr>
              <w:br w:type="page"/>
            </w:r>
          </w:p>
          <w:p w14:paraId="348B4866" w14:textId="77777777" w:rsidR="00FF6DC3" w:rsidRPr="00BE222E" w:rsidRDefault="00FF6DC3" w:rsidP="00FF6DC3">
            <w:pPr>
              <w:jc w:val="center"/>
              <w:rPr>
                <w:color w:val="000000" w:themeColor="text1"/>
              </w:rPr>
            </w:pPr>
          </w:p>
          <w:p w14:paraId="5E655203" w14:textId="77777777" w:rsidR="00FF6DC3" w:rsidRPr="00BE222E" w:rsidRDefault="00FF6DC3" w:rsidP="00FF6DC3">
            <w:pPr>
              <w:jc w:val="center"/>
              <w:rPr>
                <w:color w:val="000000" w:themeColor="text1"/>
              </w:rPr>
            </w:pPr>
          </w:p>
          <w:p w14:paraId="70081893" w14:textId="77777777" w:rsidR="00FF6DC3" w:rsidRPr="00BE222E" w:rsidRDefault="00FF6DC3" w:rsidP="00FF6DC3">
            <w:pPr>
              <w:jc w:val="center"/>
              <w:rPr>
                <w:color w:val="000000" w:themeColor="text1"/>
              </w:rPr>
            </w:pPr>
          </w:p>
          <w:p w14:paraId="01A3B74B" w14:textId="77777777" w:rsidR="00FF6DC3" w:rsidRPr="00BE222E" w:rsidRDefault="00FF6DC3" w:rsidP="00FF6DC3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0BB5D5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EF882B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EBB569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3F6DC6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0732EC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DD777E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E1F44C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09DCC0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0A7E9B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4BD5FB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00E4B6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F6F3FF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9F53A7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FD01A3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D8A213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729438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50F5D6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97EA1A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A0BE20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4EAEB0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347462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05A50F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3E183B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D87489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9F9AB4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A2C2FB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C2E409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56FB50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98153F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17E226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BED0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1A29C85B" w14:textId="77777777" w:rsidTr="00FF6DC3">
        <w:trPr>
          <w:trHeight w:val="795"/>
        </w:trPr>
        <w:tc>
          <w:tcPr>
            <w:tcW w:w="105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3E6DE8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38" w:type="pct"/>
            <w:gridSpan w:val="3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3AF2C84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>B. Informacje dotyczące sytuacji ekonomicznej podmiotu któremu ma być udzielona pomoc de minimis</w:t>
            </w: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9)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14:paraId="0EF9A48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1E497CCE" w14:textId="77777777" w:rsidTr="00FF6DC3">
        <w:trPr>
          <w:trHeight w:val="165"/>
        </w:trPr>
        <w:tc>
          <w:tcPr>
            <w:tcW w:w="1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F8017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85CBA6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867AD2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C6B742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1550AF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691673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33079A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5B7ADA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28D72B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7761C1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9214B4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D515B8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5310C2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5AB2FC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35473F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9F22EB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AF7D84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1322BC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CC5A23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4EE0C8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B635A8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D95C65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5E5C4E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ABFA39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4F3B13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3E38C1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B83004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BAEE2E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F44D2C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E55E73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0931BA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14:paraId="6699331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6CE4406A" w14:textId="77777777" w:rsidTr="00FF6DC3">
        <w:trPr>
          <w:trHeight w:val="225"/>
        </w:trPr>
        <w:tc>
          <w:tcPr>
            <w:tcW w:w="1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445ABF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54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FE25D3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A1E31C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368D82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838BB0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36C3FE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ADD6A6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B46A15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2FA876D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37510BF8" w14:textId="77777777" w:rsidTr="00FF6DC3">
        <w:trPr>
          <w:trHeight w:val="345"/>
        </w:trPr>
        <w:tc>
          <w:tcPr>
            <w:tcW w:w="1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B881DB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824" w:type="pct"/>
            <w:gridSpan w:val="2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hideMark/>
          </w:tcPr>
          <w:p w14:paraId="7FE7DA7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 xml:space="preserve">1) Czy podmiot spełnia kryteria kwalifikujące go do objęcia postępowaniem upadłościowym? 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4751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FD1BB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D416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0C0C0"/>
            <w:noWrap/>
            <w:vAlign w:val="center"/>
            <w:hideMark/>
          </w:tcPr>
          <w:p w14:paraId="3B61F06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nie</w:t>
            </w:r>
          </w:p>
        </w:tc>
      </w:tr>
      <w:tr w:rsidR="00E2130D" w:rsidRPr="00BE222E" w14:paraId="3EAFFA44" w14:textId="77777777" w:rsidTr="00FF6DC3">
        <w:trPr>
          <w:trHeight w:val="255"/>
        </w:trPr>
        <w:tc>
          <w:tcPr>
            <w:tcW w:w="1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B44ED6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E55619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C8E96E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540181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6E869E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D342E1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5DA154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A6E4F3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4E2648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C3642B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8AA338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486D19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322DBF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B5CFA8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903F38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7A307E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47395E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14B202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A1D527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1F1279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B89E5C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44146D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7481CB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481AA1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D67DF0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4E39D8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B20292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BD78B7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70E4D5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AB8E44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21A7F6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1D96D68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5B7DBC96" w14:textId="77777777" w:rsidTr="00FF6DC3">
        <w:trPr>
          <w:trHeight w:val="375"/>
        </w:trPr>
        <w:tc>
          <w:tcPr>
            <w:tcW w:w="1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020CFA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54" w:type="pct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5CB286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2) Czy podmiot będący przedsiębiorcą innym niż mikro, mały lub średni znajduje się w sytuacji gorszej niż sytuacja kwalifikująca się do oceny kredytowej B-</w:t>
            </w: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10)</w:t>
            </w: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DDA2FD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94DD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DAF2F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6BAE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0C0C0"/>
            <w:noWrap/>
            <w:vAlign w:val="center"/>
            <w:hideMark/>
          </w:tcPr>
          <w:p w14:paraId="795C0D7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nie</w:t>
            </w:r>
          </w:p>
        </w:tc>
      </w:tr>
      <w:tr w:rsidR="00BE222E" w:rsidRPr="00BE222E" w14:paraId="0D8A7B0B" w14:textId="77777777" w:rsidTr="00FF6DC3">
        <w:trPr>
          <w:trHeight w:val="120"/>
        </w:trPr>
        <w:tc>
          <w:tcPr>
            <w:tcW w:w="1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1B8BA6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54" w:type="pct"/>
            <w:gridSpan w:val="2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6D4018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E4C229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9D6E2D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3C8A3C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340BF9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602248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B40E6E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43E6EFC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2B5010AB" w14:textId="77777777" w:rsidTr="00FF6DC3">
        <w:trPr>
          <w:trHeight w:val="360"/>
        </w:trPr>
        <w:tc>
          <w:tcPr>
            <w:tcW w:w="1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49F1A3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54" w:type="pct"/>
            <w:gridSpan w:val="2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6BE1CF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66A90F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82E0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91A4AF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40B999D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72BC1917" w14:textId="77777777" w:rsidTr="00FF6DC3">
        <w:trPr>
          <w:trHeight w:val="105"/>
        </w:trPr>
        <w:tc>
          <w:tcPr>
            <w:tcW w:w="1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99C4D1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C46EE9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83C9C6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84A05E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AD2000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5580FD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E63A7C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027875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7808BC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97FCD8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6FB9F2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E1568C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662147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BB8794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F1103B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AC941E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5F2F9E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5695CA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614F8D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D9B3F7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7DDF57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91EDC8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FFE078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F735E2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7F0843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10C2D3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B2F293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B4BF59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C19BC4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258FDD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B0FA36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41FBC4D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10B58D01" w14:textId="77777777" w:rsidTr="00FF6DC3">
        <w:trPr>
          <w:trHeight w:val="345"/>
        </w:trPr>
        <w:tc>
          <w:tcPr>
            <w:tcW w:w="1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51B7A2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54" w:type="pct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A29C1C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 xml:space="preserve">3)  Czy w odniesieniu do okresu ostatnich 3 lat poprzedzających dzień wystąpienia z wnioskiem o udzielenie pomocy de </w:t>
            </w:r>
            <w:proofErr w:type="spellStart"/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minimis</w:t>
            </w:r>
            <w:proofErr w:type="spellEnd"/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EFB84B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21F854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E47AC2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EA383E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208D0F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745AB0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46BE61A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6F97042A" w14:textId="77777777" w:rsidTr="00FF6DC3">
        <w:trPr>
          <w:trHeight w:val="255"/>
        </w:trPr>
        <w:tc>
          <w:tcPr>
            <w:tcW w:w="1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FEF157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54" w:type="pct"/>
            <w:gridSpan w:val="2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2172F4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E7C8CD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B3488E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974A32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AA36FC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B03D4A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D01B65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25BD70A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2626FB5B" w14:textId="77777777" w:rsidTr="00FF6DC3">
        <w:trPr>
          <w:trHeight w:val="345"/>
        </w:trPr>
        <w:tc>
          <w:tcPr>
            <w:tcW w:w="1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F87AF2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3563FC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4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EDAB23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a) podmiot odnotowuje rosnące straty?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4469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4501E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59AE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F3A5E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8301B3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890920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D3DEA5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B549586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F9282B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F86E871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5900353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0DC83E8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06BD45A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0DF71B15" w14:textId="77777777" w:rsidTr="00FF6DC3">
        <w:trPr>
          <w:trHeight w:val="120"/>
        </w:trPr>
        <w:tc>
          <w:tcPr>
            <w:tcW w:w="1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0858F0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ECDBA0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566128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7E2A90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D7B4A6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DE261F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0D4B63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B6031E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46657E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54750F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BF942C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484D27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68A31A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EA0F15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F57B6F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3127D6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7613B7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8344CC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9725FB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3CF894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BD2952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8AFE42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ECFE1B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812080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6CA243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3DC5CF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7E7941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A2A570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559ABB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C1D753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126311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113734F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2AAE830F" w14:textId="77777777" w:rsidTr="00FF6DC3">
        <w:trPr>
          <w:trHeight w:val="345"/>
        </w:trPr>
        <w:tc>
          <w:tcPr>
            <w:tcW w:w="1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BD6AF1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607397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4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E33F0E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 xml:space="preserve">b) obroty podmiotu maleją? 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DBEF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84A72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C982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369B2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8EA6EB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4A777D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7AD66E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25044D7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C6DBF0C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947327D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B689417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06166A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4296B51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05AC4A89" w14:textId="77777777" w:rsidTr="00FF6DC3">
        <w:trPr>
          <w:trHeight w:val="90"/>
        </w:trPr>
        <w:tc>
          <w:tcPr>
            <w:tcW w:w="1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3E69D6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131792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2015C8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94789F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884002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B05A51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29B388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7D540D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B25DDE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6BF111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AFF198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78289F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5F468D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C66768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1DD763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80C70F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056D04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D8038A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B0B811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3634DC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3ACAF9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2D88F2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8F831C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49A164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656699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C1E2CC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CA8EDD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7B839C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18C57E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01470D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B39A5A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5D93AEF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5A259FF6" w14:textId="77777777" w:rsidTr="00FF6DC3">
        <w:trPr>
          <w:trHeight w:val="345"/>
        </w:trPr>
        <w:tc>
          <w:tcPr>
            <w:tcW w:w="1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B40AE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F128B3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40" w:type="pct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574AF2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c) zwiększeniu ulegają zapasy podmiotu lub niewykorzystany potencjał do świadczenia usług?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F442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966AB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9444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0C2D8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F3C866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FFD649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70853F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589E82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69CB7B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54128F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FCCA59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8F9EF0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57545AA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44D2469C" w14:textId="77777777" w:rsidTr="00FF6DC3">
        <w:trPr>
          <w:trHeight w:val="300"/>
        </w:trPr>
        <w:tc>
          <w:tcPr>
            <w:tcW w:w="1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076998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0EC9ED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40" w:type="pct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787C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040FB6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7F90F3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8C942F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C1AC7F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A76E89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EC68F4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272574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78B0E2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CAA62A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F96956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EED6A6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516D14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768241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13CFA7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7B609F7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658CDE15" w14:textId="77777777" w:rsidTr="00FF6DC3">
        <w:trPr>
          <w:trHeight w:val="345"/>
        </w:trPr>
        <w:tc>
          <w:tcPr>
            <w:tcW w:w="1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1EBB94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B305E4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4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99E3A3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d) podmiot ma nadwyżki produkcji</w:t>
            </w: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11)</w:t>
            </w: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D0B9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22094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BB56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FAEF8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3C325D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08EA9B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C12268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F5BE5D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38D9E8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B06B1A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AD91D2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63FDBF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3AE7B16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4283011B" w14:textId="77777777" w:rsidTr="00FF6DC3">
        <w:trPr>
          <w:trHeight w:val="120"/>
        </w:trPr>
        <w:tc>
          <w:tcPr>
            <w:tcW w:w="1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830B18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F17897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500A87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54CA79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8C6201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3C9590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E6989D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1D988D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1649A5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B81F8C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4330B0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53B89E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827165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E91389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434ADA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3F7C83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3C90EA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343A4E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51A57B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EA4A00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C9B6F5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20AB3F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FA8066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C0A128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9769E7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6A9FCA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24E0F7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7B3698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8E3FCB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D63CE4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8EE528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29E1478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6814B32E" w14:textId="77777777" w:rsidTr="00FF6DC3">
        <w:trPr>
          <w:trHeight w:val="345"/>
        </w:trPr>
        <w:tc>
          <w:tcPr>
            <w:tcW w:w="1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6CE3F9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169D14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4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38E79B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e) zmniejsza się przepływ środków finansowych?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F608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87042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7B96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500E0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6367D7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377A85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0825D0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438020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3B2A5A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788D83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7DBC82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59ADBB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00EB908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756C8186" w14:textId="77777777" w:rsidTr="00FF6DC3">
        <w:trPr>
          <w:trHeight w:val="120"/>
        </w:trPr>
        <w:tc>
          <w:tcPr>
            <w:tcW w:w="1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D2ADCA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05EE78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3E4F43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178E70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643A84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C9A554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7C6425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BEC1F4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C79DE6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A562B4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6C7011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B80741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9F36A4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A42103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375250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01AAB4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A2A8B6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D33C85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69A639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BEC50F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3EB89F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E17DDC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4A5206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DD8A67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B782DE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C84DF1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070356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BBC759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7F9351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E77B05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0B5D24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2A50B64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6D43B789" w14:textId="77777777" w:rsidTr="00FF6DC3">
        <w:trPr>
          <w:trHeight w:val="345"/>
        </w:trPr>
        <w:tc>
          <w:tcPr>
            <w:tcW w:w="1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EB1EE6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B1502C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4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0192A3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f) zwiększa się suma zadłużenia podmiotu?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5859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92536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7ACE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D10E9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B293CD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8103F0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24FB6F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72B8C2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CADA81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D172D7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D38DCC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97B1D3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031C3C5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1A3C08A7" w14:textId="77777777" w:rsidTr="00FF6DC3">
        <w:trPr>
          <w:trHeight w:val="105"/>
        </w:trPr>
        <w:tc>
          <w:tcPr>
            <w:tcW w:w="1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9E4EC1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E433AA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42DE6E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FFFAAF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E4DD1E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A79F8B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44732B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A714CB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79968E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359CD3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721ACE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1F2637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ADDE43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D8980C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F1E27D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2EC0D8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4D0798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CD3A07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DC0B0D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44C918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878B4A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9B729C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2C9CF1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319A60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A0429A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CBDB4F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4D5544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70E35A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72E158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DFD84B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1D80BD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684AD78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09F0E7E3" w14:textId="77777777" w:rsidTr="00FF6DC3">
        <w:trPr>
          <w:trHeight w:val="345"/>
        </w:trPr>
        <w:tc>
          <w:tcPr>
            <w:tcW w:w="1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C24ACA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5FFA50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4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B6A159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g) rosną kwoty odsetek od zobowiązań podmiotu?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C2AC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92398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51DE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49BD9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CFA9E3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595BBA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C4D4E5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CC404F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6FEBCD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59F406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977518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18000F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26B1B17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7D362825" w14:textId="77777777" w:rsidTr="00FF6DC3">
        <w:trPr>
          <w:trHeight w:val="120"/>
        </w:trPr>
        <w:tc>
          <w:tcPr>
            <w:tcW w:w="1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9FCB86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F3B542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218EAE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0F7C44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C31D26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E608D0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90E614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7B72C8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933E5F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70969E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F2FA4F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1D89BD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DDEF6C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DADCCD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F9835D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D55410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AABB86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8CE169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546850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D69A73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940F51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C078D2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8C01A6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CC151C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F6A5AD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E2AC79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A37A02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307F02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293F46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114327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EE1D72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3907D9A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1B8FD37F" w14:textId="77777777" w:rsidTr="00FF6DC3">
        <w:trPr>
          <w:trHeight w:val="345"/>
        </w:trPr>
        <w:tc>
          <w:tcPr>
            <w:tcW w:w="1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1AF080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2D3E6A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40" w:type="pct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644AD6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h) wartość aktywów netto podmiotu zmniejsza się lub jest zerowa?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BF66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E8553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9CE4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0AAB6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15F01D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4D7348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F07168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DF9149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7969D0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812B85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135935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F61D52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373C337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41B8A6E8" w14:textId="77777777" w:rsidTr="00FF6DC3">
        <w:trPr>
          <w:trHeight w:val="270"/>
        </w:trPr>
        <w:tc>
          <w:tcPr>
            <w:tcW w:w="1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7B1727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D82574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40" w:type="pct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5B941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04DFB7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AB509C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E43FED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193594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CD4482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6E1518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D01221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F86F20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700C10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2FAF1E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01E1CA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E3D28C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B53290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058A76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441A584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1E9F674F" w14:textId="77777777" w:rsidTr="00FF6DC3">
        <w:trPr>
          <w:trHeight w:val="345"/>
        </w:trPr>
        <w:tc>
          <w:tcPr>
            <w:tcW w:w="1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E7DE5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1494AB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40" w:type="pct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3C4B85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i) zaistniały inne okoliczności wskazujące na trudności w zakresie płynności finansowej?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06AE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71C11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A3AE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832AD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10FD32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72520F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66F7A3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DB0E7A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6B2B5F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0FBEAE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B70351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AB115D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369F76D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0307873E" w14:textId="77777777" w:rsidTr="00FF6DC3">
        <w:trPr>
          <w:trHeight w:val="270"/>
        </w:trPr>
        <w:tc>
          <w:tcPr>
            <w:tcW w:w="1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4AFA9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B7B87B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40" w:type="pct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20E5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8BCBC1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B88260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126CD0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89374B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BF1195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B65494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7B86D7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94BB40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845ABC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3DB150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6C3A34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A5C024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6CF768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00380C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2170E4D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0A543360" w14:textId="77777777" w:rsidTr="00FF6DC3">
        <w:trPr>
          <w:trHeight w:val="345"/>
        </w:trPr>
        <w:tc>
          <w:tcPr>
            <w:tcW w:w="1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2DBF7E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BC1443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81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206330D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Jeśli tak, należy wskazać jakie: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1854DAA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6DC07CB2" w14:textId="77777777" w:rsidTr="00FF6DC3">
        <w:trPr>
          <w:trHeight w:val="345"/>
        </w:trPr>
        <w:tc>
          <w:tcPr>
            <w:tcW w:w="1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B43980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B2C408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7BB52C4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15FF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7B400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550AE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084D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44A05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C815F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FEFE4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6E561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A92B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A695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71A2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33EA5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1FC1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20310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05C85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E4641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DF905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B1C50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E092C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CCCF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FF06C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4CAB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D21CE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ABDA3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DFDD4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8D07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195B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6FA0B7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41978B1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75DDE23E" w14:textId="77777777" w:rsidTr="00FF6DC3">
        <w:trPr>
          <w:trHeight w:val="345"/>
        </w:trPr>
        <w:tc>
          <w:tcPr>
            <w:tcW w:w="1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C7CBC7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856E83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91653C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9BB8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D3FD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47856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5C04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D061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1F1B4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65A5B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9254A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6BDA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7470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1BAAD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75936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A5CC1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33BC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68848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0FCF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E58C5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459BB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7327C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C9B98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DF981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B2DC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773F2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BF50B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87DB7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FA2D8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2809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6FB2EB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0D3CF05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05DDBB4B" w14:textId="77777777" w:rsidTr="00FF6DC3">
        <w:trPr>
          <w:trHeight w:val="345"/>
        </w:trPr>
        <w:tc>
          <w:tcPr>
            <w:tcW w:w="1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C3D692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AF79DC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486C1C3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82D2F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E4A3B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69E76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FCD5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5317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65D5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6DF2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6B458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569FD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EA82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C526E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30E4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7268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8E3BD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9D04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7868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11AB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A123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19322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A6C7B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49338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B107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C3B58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8695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8E124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5F5E2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B880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08F806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6C3D471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794B39F1" w14:textId="77777777" w:rsidTr="00FF6DC3">
        <w:trPr>
          <w:trHeight w:val="345"/>
        </w:trPr>
        <w:tc>
          <w:tcPr>
            <w:tcW w:w="1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666CFB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13A698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48F0458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816D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805AC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7014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69904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0111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D56E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BE65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6F515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0855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85BC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C5E73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30CF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5CC6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906A3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8443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D78E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2F82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5B9C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A5763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5E5B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B6CD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C0EA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5B41F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E48D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3C5A9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6BEC1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DA9D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E7880E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7FF51C4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723FEE64" w14:textId="77777777" w:rsidTr="00FF6DC3">
        <w:trPr>
          <w:trHeight w:val="255"/>
        </w:trPr>
        <w:tc>
          <w:tcPr>
            <w:tcW w:w="1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5FAC48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051E06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1BCC0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7004B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5727D5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3FFCD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D312A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7F6F0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D2472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FFF86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E8AC6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29EAD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231FA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81686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8F66D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688EF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4132D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47E97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D3C15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ADC56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7BF31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2982F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90F2E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C346D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822F9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68098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421B7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24908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C86A6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A6941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CD3D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40A76E5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49DED330" w14:textId="77777777" w:rsidTr="00FF6DC3">
        <w:trPr>
          <w:trHeight w:val="240"/>
        </w:trPr>
        <w:tc>
          <w:tcPr>
            <w:tcW w:w="1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9A971C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47EDE7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2289E9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B5A001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6C36E3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269173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4AC78E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7A6897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AF53EE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D7AEA2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F74AF0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A6BA4D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E9FAB4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E7A1D6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DC6E01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190C7B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A4AE27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5DEDC8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1BFE79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A24419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BF4ADA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4B7705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C5D466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163530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A7543C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FB61C6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86BB57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71C81C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BAC4F7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C7178B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830372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3CC0C1F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0356D78E" w14:textId="77777777" w:rsidTr="00FF6DC3">
        <w:trPr>
          <w:trHeight w:val="345"/>
        </w:trPr>
        <w:tc>
          <w:tcPr>
            <w:tcW w:w="105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458AED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5937E56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5068EAA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63FEC5A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3FF1B8B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37471F0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3E7E9A1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19E9A3C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333C806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3315CB7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662BD0A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39F1500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79979B1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4826BCC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11258AF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6852048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2D85334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6A0CB1A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04097BB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7ADAE51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3A94124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5D8EF78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50BBC56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4E919AF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42F31B0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0360837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28A0D86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3D9AD5A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7802AF7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1A1285F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53A9C91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339557D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</w:tbl>
    <w:p w14:paraId="359801E8" w14:textId="77777777" w:rsidR="00FF6DC3" w:rsidRPr="00BE222E" w:rsidRDefault="00FF6DC3">
      <w:pPr>
        <w:rPr>
          <w:color w:val="000000" w:themeColor="text1"/>
        </w:rPr>
      </w:pPr>
      <w:r w:rsidRPr="00BE222E">
        <w:rPr>
          <w:color w:val="000000" w:themeColor="text1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"/>
        <w:gridCol w:w="317"/>
        <w:gridCol w:w="317"/>
        <w:gridCol w:w="317"/>
        <w:gridCol w:w="317"/>
        <w:gridCol w:w="317"/>
        <w:gridCol w:w="318"/>
        <w:gridCol w:w="271"/>
        <w:gridCol w:w="271"/>
        <w:gridCol w:w="261"/>
        <w:gridCol w:w="259"/>
        <w:gridCol w:w="261"/>
        <w:gridCol w:w="259"/>
        <w:gridCol w:w="223"/>
        <w:gridCol w:w="219"/>
        <w:gridCol w:w="217"/>
        <w:gridCol w:w="214"/>
        <w:gridCol w:w="297"/>
        <w:gridCol w:w="301"/>
        <w:gridCol w:w="305"/>
        <w:gridCol w:w="301"/>
        <w:gridCol w:w="305"/>
        <w:gridCol w:w="297"/>
        <w:gridCol w:w="300"/>
        <w:gridCol w:w="297"/>
        <w:gridCol w:w="300"/>
        <w:gridCol w:w="297"/>
        <w:gridCol w:w="340"/>
        <w:gridCol w:w="365"/>
        <w:gridCol w:w="365"/>
        <w:gridCol w:w="365"/>
        <w:gridCol w:w="203"/>
      </w:tblGrid>
      <w:tr w:rsidR="00BE222E" w:rsidRPr="00BE222E" w14:paraId="7E923A15" w14:textId="77777777" w:rsidTr="00FF6DC3">
        <w:trPr>
          <w:trHeight w:val="345"/>
        </w:trPr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DF84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color w:val="000000" w:themeColor="text1"/>
              </w:rPr>
              <w:lastRenderedPageBreak/>
              <w:br w:type="page"/>
            </w: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87A6AD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B61E35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55C738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6C7D3F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B1C464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6C0386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740ACD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734BE9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D8100D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909613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7E253A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0B089C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FA3970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1E4BBE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F08A19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92D266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42745D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1B0003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804D1A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BED1E0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2A5211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3F384E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03ECDC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46899F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BE86B5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E6A6F5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43E908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F3AA9A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88AA6F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A33EF8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9D94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2B8517D3" w14:textId="77777777" w:rsidTr="00FF6DC3">
        <w:trPr>
          <w:trHeight w:val="34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ACB330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772" w:type="pct"/>
            <w:gridSpan w:val="3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hideMark/>
          </w:tcPr>
          <w:p w14:paraId="7071C06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 xml:space="preserve">C. Informacje dotyczące działalności gospodarczej prowadzonej przez podmiot któremu ma być udzielona pomoc de </w:t>
            </w:r>
            <w:proofErr w:type="spellStart"/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>minimis</w:t>
            </w:r>
            <w:proofErr w:type="spellEnd"/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56EF0AF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7EC1B0B0" w14:textId="77777777" w:rsidTr="00FF6DC3">
        <w:trPr>
          <w:trHeight w:val="465"/>
        </w:trPr>
        <w:tc>
          <w:tcPr>
            <w:tcW w:w="11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BEFCEE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772" w:type="pct"/>
            <w:gridSpan w:val="30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E2025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5E80657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6B94F567" w14:textId="77777777" w:rsidTr="00FF6DC3">
        <w:trPr>
          <w:trHeight w:val="34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7A4590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77" w:type="pct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6F9578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 xml:space="preserve">Czy podmiot, któremu ma być udzielona pomoc de </w:t>
            </w:r>
            <w:proofErr w:type="spellStart"/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minimis</w:t>
            </w:r>
            <w:proofErr w:type="spellEnd"/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 xml:space="preserve">, prowadzi </w:t>
            </w:r>
            <w:proofErr w:type="spellStart"/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dzialalność</w:t>
            </w:r>
            <w:proofErr w:type="spellEnd"/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69F05D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5DB1083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6D3ED1C0" w14:textId="77777777" w:rsidTr="00FF6DC3">
        <w:trPr>
          <w:trHeight w:val="34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C975EF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74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621F40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1) w sektorze rybołówstwa i akwakultury</w:t>
            </w: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12)</w:t>
            </w: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B9E6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1820B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CFEA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B125A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39FE563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11D52D54" w14:textId="77777777" w:rsidTr="00FF6DC3">
        <w:trPr>
          <w:trHeight w:val="18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E01950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DC01FE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E95281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B2F597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287E7A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2CF893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ED0447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6DEA31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624068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F1BE42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C0B937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3250F0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FBE4E5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2D1494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1F546F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9B05C9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DDC748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D6E516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C36B74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A21582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C3F058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8C45C4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014947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08F70B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9E4092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C3EF90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6E34FD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979BE1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E7E8F4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84AD06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92B1D0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06053BD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13D21A07" w14:textId="77777777" w:rsidTr="00FF6DC3">
        <w:trPr>
          <w:trHeight w:val="34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A38A5E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74" w:type="pct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A41D6E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2) w dziedzinie produkcji podstawowej produktów rolnych wymienionych w załączniku I do Traktatu o funkcjonowaniu Unii Europejskiej?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E2E0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99127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6617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B593A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35EE58D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3123935B" w14:textId="77777777" w:rsidTr="00FF6DC3">
        <w:trPr>
          <w:trHeight w:val="30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E3D38A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74" w:type="pct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DB48FF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304542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81CDF9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6BB718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FFE828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1E19FD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7BE33E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66D915B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7F674296" w14:textId="77777777" w:rsidTr="00FF6DC3">
        <w:trPr>
          <w:trHeight w:val="34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CD8DD8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74" w:type="pct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6B76B3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3) w dziedzinie przetwarzania i wprowadzania do obrotu produktów rolnych wymienionych w załączniku I do Traktatu o funkcjonowaniu Unii Europejskiej?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921C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B0BDD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0651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E3A20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26CC1C5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30B08AB6" w14:textId="77777777" w:rsidTr="00FF6DC3">
        <w:trPr>
          <w:trHeight w:val="24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7727BA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74" w:type="pct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DFEF64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93C0E7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003B5F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9676F6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029E3F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21B45E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B54D00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5FBEAAE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06B9DD74" w14:textId="77777777" w:rsidTr="00FF6DC3">
        <w:trPr>
          <w:trHeight w:val="34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FC6339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74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1B53E8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4) w sektorze drogowego transportu towarów?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BCC6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4C864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7E78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09CD1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7D0D6A7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42C0097B" w14:textId="77777777" w:rsidTr="00FF6DC3">
        <w:trPr>
          <w:trHeight w:val="13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371619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FBA9FE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595088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1760CC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8D5C67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C2B098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A19B75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79BF37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4D6FBE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68B61F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C3A1EF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CC3BD1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C399B0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8FE4C6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EC660A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B7731A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6B889B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08723B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B720A3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0FE6E3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BD7217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72B212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CA3B00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EA5EF9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EE539E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AEB998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B6EA45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EA4849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87F518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76846A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66AF92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40E5963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227E0916" w14:textId="77777777" w:rsidTr="00FF6DC3">
        <w:trPr>
          <w:trHeight w:val="34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C387D3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E277B8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02" w:type="pct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BBB6CE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Jeśli tak, to czy wnioskowana pomoc będzie przeznaczona na nabycie pojazdów wykorzystywanych do świadczenia usług w zakresie drogowego transportu towarów?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E631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3C3C8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AD27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9A289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0F148D5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0BBE2CDF" w14:textId="77777777" w:rsidTr="00FF6DC3">
        <w:trPr>
          <w:trHeight w:val="30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82F4E5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9DDF03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02" w:type="pct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480A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ED8ACB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966896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DB0F7C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91D4C5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406FD1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B28913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4E57720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0A341FDB" w14:textId="77777777" w:rsidTr="00FF6DC3">
        <w:trPr>
          <w:trHeight w:val="34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9CC0E9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74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457F3A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 xml:space="preserve">5) Czy wnioskowana pomoc de </w:t>
            </w:r>
            <w:proofErr w:type="spellStart"/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minimis</w:t>
            </w:r>
            <w:proofErr w:type="spellEnd"/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 xml:space="preserve"> przeznaczona będzie na działalność wskazaną w pkt 1-4?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ADD6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7C97C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8762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39988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619E1FB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1BEEDF15" w14:textId="77777777" w:rsidTr="00FF6DC3">
        <w:trPr>
          <w:trHeight w:val="15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CB6BCA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96FE69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4EE618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8218CF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A295CF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FE0078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08EC9C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0E0709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D4B8CB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66350F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B258B1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A56B5A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B835A2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927450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28F8E0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848B21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7E5908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CE73A6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DB9534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9BC589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99F0FC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62D930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D6F04F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71DFD6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49010F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5E6DF4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5110FB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A95E18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2F9313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CE2B20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FD55BB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772D324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0CC85708" w14:textId="77777777" w:rsidTr="00FF6DC3">
        <w:trPr>
          <w:trHeight w:val="34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5F0E3E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12" w:type="pct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563BC0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6) W przypadku zaznaczenia odpowiedzi twierdzącej w pkt 1, 2 lub 4 czy zapewniona jest rozdzielność rachunkowa</w:t>
            </w: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13)</w:t>
            </w: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 xml:space="preserve"> uniemożliwiająca przeniesienie na wskazaną w tych punktach działalność korzyści wynikających z uzyskanej pomocy de </w:t>
            </w:r>
            <w:proofErr w:type="spellStart"/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minimis</w:t>
            </w:r>
            <w:proofErr w:type="spellEnd"/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 xml:space="preserve"> (w jaki sposób)?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E3151B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8354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C13BF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7262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EFD72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001DA82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58B1B6AB" w14:textId="77777777" w:rsidTr="00FF6DC3">
        <w:trPr>
          <w:trHeight w:val="18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CBF7B3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12" w:type="pct"/>
            <w:gridSpan w:val="2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8E7B74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C6E1D1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5EEB7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7B6A6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AEB4A8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5581C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61571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D57AB8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075B680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5B61F8BB" w14:textId="77777777" w:rsidTr="00FF6DC3">
        <w:trPr>
          <w:trHeight w:val="34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4B9A2D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12" w:type="pct"/>
            <w:gridSpan w:val="2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0A8574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529752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D0C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2D7550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9E6312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4EF9ACA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1374B644" w14:textId="77777777" w:rsidTr="00FF6DC3">
        <w:trPr>
          <w:trHeight w:val="22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8900B4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90C96F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308D0E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443372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1A8FD4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B09B2F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E2442B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021461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78BD79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ADAD53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83331B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F0822C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62B4DE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658DC3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A049AB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DAF766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F5E423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E1FB21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100027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86C18A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5F99A5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3A33B9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83137D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337165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3617B3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C01AB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CD810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DB92E7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9F8BF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C8AF9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203E95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3B1AEFF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2C30BE9E" w14:textId="77777777" w:rsidTr="00FF6DC3">
        <w:trPr>
          <w:trHeight w:val="34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F8118E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6A4693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C648DF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A603C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ECEAF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FE428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AC4C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BE5A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7177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BB5C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957B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6680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6109D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3534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E79E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78363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5A46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406F3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65CC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21E0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7B7F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906A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1D81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AC71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478B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973F7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AD3A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45BD0D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72755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0C476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F1AED4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570D16C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39A97C13" w14:textId="77777777" w:rsidTr="00FF6DC3">
        <w:trPr>
          <w:trHeight w:val="34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50D8EC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42C8C1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4C082A7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23A0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89D34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9FF8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C267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6BC5C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FE98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FF497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16CF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EDFD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CDB18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1FE53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A8C3F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2F74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4639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EE403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1A6E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D364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8F2E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B53F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138F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26C5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20F1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9602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BD6D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6D17EC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3B863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98AF6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88E61A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29443B7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0419EA7C" w14:textId="77777777" w:rsidTr="00FF6DC3">
        <w:trPr>
          <w:trHeight w:val="34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609C1D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F5D2B6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4568B9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53DA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9F7F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9CA1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C9CF2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C26D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AD7A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F06F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BA220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B7E4D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D21F4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07FD6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9235C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271FA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691F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4A055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BFAA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8BB1E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50EF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AD81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91D9F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3446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44DAD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B803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C33E6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D2578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D34DC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5B955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C7C565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390807A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49A1F9C3" w14:textId="77777777" w:rsidTr="00FF6DC3">
        <w:trPr>
          <w:trHeight w:val="34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1454A9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A4BA83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1381680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1904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9515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2EE2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77C6D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4943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8758A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60C18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EC4C9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43889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BB7C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5827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9F14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A34E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BF19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7FCA6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84B33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DB86F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D4961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8F596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64DAD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2C6CE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5BC5D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C1D21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A4FE3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A541C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3989D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6ADF5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007EB3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6AD6B31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36F2BB67" w14:textId="77777777" w:rsidTr="00FF6DC3">
        <w:trPr>
          <w:trHeight w:val="34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5F7777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1B00BD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9C2321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9263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0B5E0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3E54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20870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8D90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AD84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8FE6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35909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7AC8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32E3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31704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CAA9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18F3B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4A884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BBD2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3559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7279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7909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2F9E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19CED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1B3C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9A0E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9E4A5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9764B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00A537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CF00C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5E9FC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425417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244CF22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30D4C433" w14:textId="77777777" w:rsidTr="00FF6DC3">
        <w:trPr>
          <w:trHeight w:val="34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90C343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43BD4A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591C9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AAF9F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1435CA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46652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A39E5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FEAEF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8B5CD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875DB3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683D9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0F13C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75CDC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63E5A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6EA89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45752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3AD298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1EC76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D52BE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0273E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24E16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E7CB4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6EA96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66A8B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B645B5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0FE12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3E88B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108B22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B6745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99F10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0F8C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5713E21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72A84DB8" w14:textId="77777777" w:rsidTr="00FF6DC3">
        <w:trPr>
          <w:trHeight w:val="345"/>
        </w:trPr>
        <w:tc>
          <w:tcPr>
            <w:tcW w:w="11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D77B57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24786C8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3AE7F44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6F92DF9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7099A77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51BA257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6D3C511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3DFF0FA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7D07897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2532D09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2977EED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79138A3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7DAA82C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1168C11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7AC3BE3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4264DBF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325724A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54256AD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3A817E7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14DDA7C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167B0DA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09C7C9F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509CAE3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25D4AD3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6B057E5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CCC3F9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2AFA2F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70C099E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3D9C01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3AB66C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5192EF7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0CFA1FF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7509B377" w14:textId="77777777" w:rsidTr="00FF6DC3">
        <w:trPr>
          <w:trHeight w:val="345"/>
        </w:trPr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A7EA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  <w:p w14:paraId="3698F12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  <w:p w14:paraId="246953D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7C3438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902E17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E8FA3D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78E19C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17F752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1BE4A2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C2FDD7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34EE3A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480994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485B65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8B167F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8ED932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D33B3F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38BA7F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FB70F5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CD42BF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2A74E6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7780E7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3CF38B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FC0277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9B5D4C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FB1592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1B6B64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97B1B0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9C57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88CB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A39D1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8E6C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991F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5229E3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D246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26DDA570" w14:textId="77777777" w:rsidTr="00FF6DC3">
        <w:trPr>
          <w:trHeight w:val="19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036E3B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772" w:type="pct"/>
            <w:gridSpan w:val="30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14:paraId="24CA337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 xml:space="preserve">D. Informacje dotyczące pomocy otrzymanej w odniesieniu do tych samych kosztów, na pokrycie których ma być przeznaczona wnioskowana pomoc de </w:t>
            </w:r>
            <w:proofErr w:type="spellStart"/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>minimis</w:t>
            </w:r>
            <w:proofErr w:type="spellEnd"/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7C24B26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</w:tr>
      <w:tr w:rsidR="00BE222E" w:rsidRPr="00BE222E" w14:paraId="0F335942" w14:textId="77777777" w:rsidTr="00FF6DC3">
        <w:trPr>
          <w:trHeight w:val="34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020893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772" w:type="pct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B3BC59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5F16F7F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</w:tr>
      <w:tr w:rsidR="00BE222E" w:rsidRPr="00BE222E" w14:paraId="762FB917" w14:textId="77777777" w:rsidTr="00FF6DC3">
        <w:trPr>
          <w:trHeight w:val="28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FF3F7F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772" w:type="pct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D7D9BE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26D28B1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</w:tr>
      <w:tr w:rsidR="00BE222E" w:rsidRPr="00BE222E" w14:paraId="429ECEF8" w14:textId="77777777" w:rsidTr="00FF6DC3">
        <w:trPr>
          <w:trHeight w:val="300"/>
        </w:trPr>
        <w:tc>
          <w:tcPr>
            <w:tcW w:w="11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FDC943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772" w:type="pct"/>
            <w:gridSpan w:val="30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2F4C0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6D85D73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2516E17F" w14:textId="77777777" w:rsidTr="00FF6DC3">
        <w:trPr>
          <w:trHeight w:val="34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176E68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97661C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D919A2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5D3D75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AF8B9C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2FD238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4499AA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6C009D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0461D8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CE876A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D1CA2A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E98031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8BB1B7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D1A629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8457FC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D43698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E344C6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76364D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B20046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6552EF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CF7B43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5CA615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0048CD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99BC5D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80253C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54BE6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1854D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7BD8DC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3B231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BE523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F65FE6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76DD5BC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08B58E00" w14:textId="77777777" w:rsidTr="00FF6DC3">
        <w:trPr>
          <w:trHeight w:val="34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9D596E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12" w:type="pct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20A3C7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 xml:space="preserve">Czy wnioskowana pomoc de </w:t>
            </w:r>
            <w:proofErr w:type="spellStart"/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minimis</w:t>
            </w:r>
            <w:proofErr w:type="spellEnd"/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 xml:space="preserve"> zostanie przeznaczona na pokrycie dających się zidentyfikować kosztów?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DBE451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6E905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3A6B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40210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02C9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0C0C0"/>
            <w:noWrap/>
            <w:vAlign w:val="center"/>
            <w:hideMark/>
          </w:tcPr>
          <w:p w14:paraId="1FFB59E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nie</w:t>
            </w:r>
          </w:p>
        </w:tc>
      </w:tr>
      <w:tr w:rsidR="00BE222E" w:rsidRPr="00BE222E" w14:paraId="73927A67" w14:textId="77777777" w:rsidTr="00FF6DC3">
        <w:trPr>
          <w:trHeight w:val="34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815529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12" w:type="pct"/>
            <w:gridSpan w:val="2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50F4F3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75EC65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EB33B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2C045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AE7589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DFE80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D4430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71C6DA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38A6D6F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02CD68EA" w14:textId="77777777" w:rsidTr="00FF6DC3">
        <w:trPr>
          <w:trHeight w:val="34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56EC11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12" w:type="pct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4F2A35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 xml:space="preserve">Jeśli tak, czy na pokrycie tych samych kosztów, o których mowa powyżej, podmiot otrzymał pomoc inną niż pomoc de </w:t>
            </w:r>
            <w:proofErr w:type="spellStart"/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minimis</w:t>
            </w:r>
            <w:proofErr w:type="spellEnd"/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B71107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920A4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176E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5C24D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EDFB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0C0C0"/>
            <w:noWrap/>
            <w:vAlign w:val="center"/>
            <w:hideMark/>
          </w:tcPr>
          <w:p w14:paraId="42D865F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nie</w:t>
            </w:r>
          </w:p>
        </w:tc>
      </w:tr>
      <w:tr w:rsidR="00BE222E" w:rsidRPr="00BE222E" w14:paraId="209C6D04" w14:textId="77777777" w:rsidTr="00FF6DC3">
        <w:trPr>
          <w:trHeight w:val="34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D3E8FD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12" w:type="pct"/>
            <w:gridSpan w:val="2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4219CE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88D1A5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376B7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21BBF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3504EB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0A6D7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160EC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B41F11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0BCBB2F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6A773E69" w14:textId="77777777" w:rsidTr="00FF6DC3">
        <w:trPr>
          <w:trHeight w:val="69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C0F056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772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574EF6D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Jeśli tak, należy wypełnić poniższą tabelę</w:t>
            </w: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14)</w:t>
            </w: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 xml:space="preserve"> w odniesieniu do ww. pomocy innej niż de </w:t>
            </w:r>
            <w:proofErr w:type="spellStart"/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minimis</w:t>
            </w:r>
            <w:proofErr w:type="spellEnd"/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 xml:space="preserve"> oraz pomocy de </w:t>
            </w:r>
            <w:proofErr w:type="spellStart"/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minimis</w:t>
            </w:r>
            <w:proofErr w:type="spellEnd"/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 xml:space="preserve"> na te same koszty.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0B5F84D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6B273E1F" w14:textId="77777777" w:rsidTr="00FF6DC3">
        <w:trPr>
          <w:trHeight w:val="19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BA21EF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58B5F0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ECA1D8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ADAEF6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  <w:p w14:paraId="4C1E05F9" w14:textId="77777777" w:rsidR="00FF6DC3" w:rsidRPr="00BE222E" w:rsidRDefault="00FF6DC3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6D801F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7D038C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A1EC7D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9E4662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A2EEB9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499BA4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  <w:p w14:paraId="1CB1051A" w14:textId="77777777" w:rsidR="00BD7331" w:rsidRPr="00BE222E" w:rsidRDefault="00BD7331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510AD0B" w14:textId="488B2255" w:rsidR="00BD7331" w:rsidRPr="00BE222E" w:rsidRDefault="00BD7331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BCB206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AA75CC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19FD34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B7A1EF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702DC7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3CFDEC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8A2385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258E08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6A9D92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CFDA08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903A38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BA50EB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633584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ACF748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3B6A18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60B31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C3E99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E49347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F2F3B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7BB28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47CCE1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32FB3B8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22B03EB7" w14:textId="77777777" w:rsidTr="00FF6DC3">
        <w:trPr>
          <w:trHeight w:val="40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B871F2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lastRenderedPageBreak/>
              <w:t> </w:t>
            </w:r>
          </w:p>
        </w:tc>
        <w:tc>
          <w:tcPr>
            <w:tcW w:w="85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14:paraId="69C3DB2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Przeznaczenie pomocy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14:paraId="19BC921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23E158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2CE038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46A90E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745207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1FA6FE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FA4F85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6D81D9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BF4DB1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B86C18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BBB114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textDirection w:val="btLr"/>
            <w:vAlign w:val="center"/>
            <w:hideMark/>
          </w:tcPr>
          <w:p w14:paraId="7293150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textDirection w:val="btLr"/>
            <w:vAlign w:val="center"/>
            <w:hideMark/>
          </w:tcPr>
          <w:p w14:paraId="0F9AA2E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textDirection w:val="btLr"/>
            <w:vAlign w:val="center"/>
            <w:hideMark/>
          </w:tcPr>
          <w:p w14:paraId="3A677CF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2F31C06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0EF2C66F" w14:textId="77777777" w:rsidTr="00FF6DC3">
        <w:trPr>
          <w:trHeight w:val="34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E62A48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8" w:type="pct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94EDC2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15FDF5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606ED8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2D362B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27E8D9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C0B0A3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E948FF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463CD5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3C9A84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A49503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996E5B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CF8271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textDirection w:val="btLr"/>
            <w:vAlign w:val="center"/>
            <w:hideMark/>
          </w:tcPr>
          <w:p w14:paraId="3700E71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textDirection w:val="btLr"/>
            <w:vAlign w:val="center"/>
            <w:hideMark/>
          </w:tcPr>
          <w:p w14:paraId="38AD29C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textDirection w:val="btLr"/>
            <w:vAlign w:val="center"/>
            <w:hideMark/>
          </w:tcPr>
          <w:p w14:paraId="66279BE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18945E4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75006DB6" w14:textId="77777777" w:rsidTr="00FF6DC3">
        <w:trPr>
          <w:trHeight w:val="34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2B3399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8" w:type="pct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0B5F2B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F2DE0B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E121B0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7A3C55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0D686B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0FB6B8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85911B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C090EC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288500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27288F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EFE1C1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588717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extDirection w:val="btLr"/>
            <w:vAlign w:val="center"/>
            <w:hideMark/>
          </w:tcPr>
          <w:p w14:paraId="2E75337A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extDirection w:val="btLr"/>
            <w:vAlign w:val="center"/>
            <w:hideMark/>
          </w:tcPr>
          <w:p w14:paraId="61449BF8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extDirection w:val="btLr"/>
            <w:vAlign w:val="center"/>
            <w:hideMark/>
          </w:tcPr>
          <w:p w14:paraId="20207254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17CED65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056F4992" w14:textId="77777777" w:rsidTr="00FF6DC3">
        <w:trPr>
          <w:trHeight w:val="34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C7DD73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8" w:type="pct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2B6AC8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504A1E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DC53C5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2A8D2B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1A95D5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96E09A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D741C4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A6D07B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3CDB4F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5A5795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82D159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4A1F58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extDirection w:val="btLr"/>
            <w:vAlign w:val="center"/>
            <w:hideMark/>
          </w:tcPr>
          <w:p w14:paraId="14562F2A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extDirection w:val="btLr"/>
            <w:vAlign w:val="center"/>
            <w:hideMark/>
          </w:tcPr>
          <w:p w14:paraId="495C2B49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extDirection w:val="btLr"/>
            <w:vAlign w:val="center"/>
            <w:hideMark/>
          </w:tcPr>
          <w:p w14:paraId="6FF55EDE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3345523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3198ACBC" w14:textId="77777777" w:rsidTr="00FF6DC3">
        <w:trPr>
          <w:trHeight w:val="34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9660DC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14:paraId="7B2A62E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Wartość otrzymanej pomocy</w:t>
            </w:r>
          </w:p>
        </w:tc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14:paraId="242218A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brutto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14:paraId="4B19AB5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5b</w:t>
            </w:r>
          </w:p>
        </w:tc>
        <w:tc>
          <w:tcPr>
            <w:tcW w:w="2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2CF2A8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09F7BE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160EDE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E92F44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6B3422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55FEC37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299E781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3F71D07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0C5825D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2CB0D8E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extDirection w:val="btLr"/>
            <w:vAlign w:val="center"/>
            <w:hideMark/>
          </w:tcPr>
          <w:p w14:paraId="177D5B40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extDirection w:val="btLr"/>
            <w:vAlign w:val="center"/>
            <w:hideMark/>
          </w:tcPr>
          <w:p w14:paraId="3F227779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extDirection w:val="btLr"/>
            <w:vAlign w:val="center"/>
            <w:hideMark/>
          </w:tcPr>
          <w:p w14:paraId="284E32E7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5B03888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399A9F16" w14:textId="77777777" w:rsidTr="00FF6DC3">
        <w:trPr>
          <w:trHeight w:val="25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927630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15" w:type="pct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70F601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3E4E8B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FC11A2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E14803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3878D1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23D177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CB9A46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8E475B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F84716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6FE5AC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6EE25B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92AB77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6CE7C4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extDirection w:val="btLr"/>
            <w:vAlign w:val="center"/>
            <w:hideMark/>
          </w:tcPr>
          <w:p w14:paraId="5A833E6F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extDirection w:val="btLr"/>
            <w:vAlign w:val="center"/>
            <w:hideMark/>
          </w:tcPr>
          <w:p w14:paraId="77FF0575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extDirection w:val="btLr"/>
            <w:vAlign w:val="center"/>
            <w:hideMark/>
          </w:tcPr>
          <w:p w14:paraId="0D81513E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3516753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2681935C" w14:textId="77777777" w:rsidTr="00FF6DC3">
        <w:trPr>
          <w:trHeight w:val="24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BD5D10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15" w:type="pct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4BFEE2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22113E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A048F4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BF9904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01FD1F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FC623E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F5D345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5AD850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CD664A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7E0D44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73B9D2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5099FD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D45C26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extDirection w:val="btLr"/>
            <w:vAlign w:val="center"/>
            <w:hideMark/>
          </w:tcPr>
          <w:p w14:paraId="28411988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extDirection w:val="btLr"/>
            <w:vAlign w:val="center"/>
            <w:hideMark/>
          </w:tcPr>
          <w:p w14:paraId="647D3DF6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extDirection w:val="btLr"/>
            <w:vAlign w:val="center"/>
            <w:hideMark/>
          </w:tcPr>
          <w:p w14:paraId="33BEF21D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3F5B240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02F993A6" w14:textId="77777777" w:rsidTr="00FF6DC3">
        <w:trPr>
          <w:trHeight w:val="27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3FEE51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15" w:type="pct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4A7BE2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236E8B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F8A626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AEE3D3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0B0715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BF87C6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6C87F6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4CCC7B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F17B3B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B57533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01F707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12A741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4B5C2E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extDirection w:val="btLr"/>
            <w:vAlign w:val="center"/>
            <w:hideMark/>
          </w:tcPr>
          <w:p w14:paraId="4C01B75C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extDirection w:val="btLr"/>
            <w:vAlign w:val="center"/>
            <w:hideMark/>
          </w:tcPr>
          <w:p w14:paraId="78E40FCC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extDirection w:val="btLr"/>
            <w:vAlign w:val="center"/>
            <w:hideMark/>
          </w:tcPr>
          <w:p w14:paraId="603EFAF8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6B2EF1A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47DA4341" w14:textId="77777777" w:rsidTr="00FF6DC3">
        <w:trPr>
          <w:trHeight w:val="24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BA2041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15" w:type="pct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1830C4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B7B7D5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B84B2F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CD1D22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87896C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53E5F4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4DA566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732647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34442E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CC686E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733467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522C2D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19A28E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extDirection w:val="btLr"/>
            <w:vAlign w:val="center"/>
            <w:hideMark/>
          </w:tcPr>
          <w:p w14:paraId="1220A5A7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extDirection w:val="btLr"/>
            <w:vAlign w:val="center"/>
            <w:hideMark/>
          </w:tcPr>
          <w:p w14:paraId="097FA8D3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extDirection w:val="btLr"/>
            <w:vAlign w:val="center"/>
            <w:hideMark/>
          </w:tcPr>
          <w:p w14:paraId="017C6BA1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1D39A77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2C006187" w14:textId="77777777" w:rsidTr="00FF6DC3">
        <w:trPr>
          <w:trHeight w:val="25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B52F91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15" w:type="pct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92AD77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14:paraId="5B98266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nominalna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14:paraId="770700A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5a</w:t>
            </w:r>
          </w:p>
        </w:tc>
        <w:tc>
          <w:tcPr>
            <w:tcW w:w="2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11DC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1032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4076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BDDE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0F8C62E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17B9E63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51C0D63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6DE6015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2BCD99B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098F66F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extDirection w:val="btLr"/>
            <w:vAlign w:val="center"/>
            <w:hideMark/>
          </w:tcPr>
          <w:p w14:paraId="5D6EB965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extDirection w:val="btLr"/>
            <w:vAlign w:val="center"/>
            <w:hideMark/>
          </w:tcPr>
          <w:p w14:paraId="7BCB4E73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extDirection w:val="btLr"/>
            <w:vAlign w:val="center"/>
            <w:hideMark/>
          </w:tcPr>
          <w:p w14:paraId="418D8E29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6E93827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13790E52" w14:textId="77777777" w:rsidTr="00FF6DC3">
        <w:trPr>
          <w:trHeight w:val="25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5AA335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15" w:type="pct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D7F518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867EDE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61F924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43BD7A8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6CD197A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557482B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078745B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814C5F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FFC495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C972F1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EF5F83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D41449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BF1BF3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extDirection w:val="btLr"/>
            <w:vAlign w:val="center"/>
            <w:hideMark/>
          </w:tcPr>
          <w:p w14:paraId="64421ADD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extDirection w:val="btLr"/>
            <w:vAlign w:val="center"/>
            <w:hideMark/>
          </w:tcPr>
          <w:p w14:paraId="570D87B8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extDirection w:val="btLr"/>
            <w:vAlign w:val="center"/>
            <w:hideMark/>
          </w:tcPr>
          <w:p w14:paraId="3D1C8C37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0B3BE2D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03ED5072" w14:textId="77777777" w:rsidTr="00FF6DC3">
        <w:trPr>
          <w:trHeight w:val="21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627219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15" w:type="pct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63FF0A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E00E26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2F992A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B7C14B1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232A617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C1A8764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0C8C24D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0D2B59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E8CABA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5A325E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EF1DF4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00F8C8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F8FA3F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91EAA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E51F0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CE3449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35CC914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1E9FCDA7" w14:textId="77777777" w:rsidTr="00FF6DC3">
        <w:trPr>
          <w:trHeight w:val="34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233D31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15" w:type="pct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9371E7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298524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89A787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90B556C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2D91049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C52AAB2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A6B30E7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D3FD74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5326B9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A56BE6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CD3258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B5350A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64B1C9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94D6F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06F90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58D3A3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35FF4FA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693E18E6" w14:textId="77777777" w:rsidTr="00FF6DC3">
        <w:trPr>
          <w:trHeight w:val="15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3A14F8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15" w:type="pct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E75531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601CA9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DC4C00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00835A6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5FED801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CB168C5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D0D0F33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90D1C3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700AAE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FA9EF1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545E02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4B61F9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9E7172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704CE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43C91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F86122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557449B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2BBA009C" w14:textId="77777777" w:rsidTr="00FF6DC3">
        <w:trPr>
          <w:trHeight w:val="34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E4E1AB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14:paraId="65633B7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Forma pomocy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14:paraId="2AEE0AE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925B16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613F36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66D32E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64666C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226E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C403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964D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D54A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67E3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5BAB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7895B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14266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C13367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181D00F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27F19405" w14:textId="77777777" w:rsidTr="00FF6DC3">
        <w:trPr>
          <w:trHeight w:val="37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9B6191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8" w:type="pct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9ED7EF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72BB97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377FDC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D5071F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2302DE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D5DBA5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FC2FAD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61D01E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1DE32C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44E3FC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8F08B9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F27B40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31AB9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91555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782CF8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405F6D5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34A8C1B9" w14:textId="77777777" w:rsidTr="00FF6DC3">
        <w:trPr>
          <w:trHeight w:val="34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9C8444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8" w:type="pct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2EF538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264E4E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3AEFB0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AE094A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4B3D77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25D88F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95BF69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8100C1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AACDD9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4BEDBA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8FC722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7B4F52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2D939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84BB9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61D434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2BAA05A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094951AF" w14:textId="77777777" w:rsidTr="00FF6DC3">
        <w:trPr>
          <w:trHeight w:val="34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91CA40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8" w:type="pct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ACEA2B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44573C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777EB7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E91215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0B858F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B3A30E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273161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4224AB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2982AD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2B038F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D866B2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8C9373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59265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20586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8ED4DB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72CBA36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08514420" w14:textId="77777777" w:rsidTr="00FF6DC3">
        <w:trPr>
          <w:trHeight w:val="28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CCF6C5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14:paraId="1C7BD6D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Podstawa prawna udzielenia pomocy</w:t>
            </w:r>
          </w:p>
        </w:tc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14:paraId="55EDC76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informacje szczegółowe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14:paraId="1E07975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3b</w:t>
            </w:r>
          </w:p>
        </w:tc>
        <w:tc>
          <w:tcPr>
            <w:tcW w:w="2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5545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1A43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5893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D64B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D654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2E90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266A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97FA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2A86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3012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B04CE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82E69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4D4792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6637DE1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0898C1C1" w14:textId="77777777" w:rsidTr="00FF6DC3">
        <w:trPr>
          <w:trHeight w:val="31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0AF329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15" w:type="pct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C341F0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696F90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8DD59B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EC6995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3F587B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D64E4B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2A6AA3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EDD4EE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B29F4D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3A21FD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DAD399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9888EE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6DE535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2FDEF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8A541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AC901C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5C56CA3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0ACAB12B" w14:textId="77777777" w:rsidTr="00FF6DC3">
        <w:trPr>
          <w:trHeight w:val="34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74DC2C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15" w:type="pct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D3753C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E966F5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C3AE36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A31DA9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59C220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1D26FD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1184F6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CAB489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20D5DD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5D6D54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DC0F78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EE4139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ED047C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5E281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348D7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523CDE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499F995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67F06BF5" w14:textId="77777777" w:rsidTr="00FF6DC3">
        <w:trPr>
          <w:trHeight w:val="130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CFB7D3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15" w:type="pct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6FE679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8D9CF5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6F35C2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123E69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9520A3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B5DE3D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BF9F05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E85250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4EA299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64ACB4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E65C79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1A814A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82C0D5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0802C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5EFC5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2032EA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3F20C9F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549FB8C1" w14:textId="77777777" w:rsidTr="00FF6DC3">
        <w:trPr>
          <w:trHeight w:val="37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D6A797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15" w:type="pct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8C1729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14:paraId="4055C77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informacje podstawowe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14:paraId="35D244C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3a</w:t>
            </w:r>
          </w:p>
        </w:tc>
        <w:tc>
          <w:tcPr>
            <w:tcW w:w="2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5354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9940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F881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5784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4586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FE64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2AFA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95C6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BBBB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DD19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0F8EB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E1CC2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262DD2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65CBC05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0E60980F" w14:textId="77777777" w:rsidTr="00FF6DC3">
        <w:trPr>
          <w:trHeight w:val="25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E7F9F7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15" w:type="pct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114E8B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A30FB4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424356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C22424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9559A0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402B85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765B0B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338A27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EBE589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75AA30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B2E1B0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2CF348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21E20C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DCBCB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41E3A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5C71F3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3306290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132E92FC" w14:textId="77777777" w:rsidTr="00FF6DC3">
        <w:trPr>
          <w:trHeight w:val="57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AB638D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15" w:type="pct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BB03FB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389299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00E7FF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74F2FD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3EA5B0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0B2661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704798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1B7B20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F35529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BAD5BF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4AE040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2DD263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9108D4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08FA1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6E422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AEBD1D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43DD12F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0AB3346F" w14:textId="77777777" w:rsidTr="00FF6DC3">
        <w:trPr>
          <w:trHeight w:val="117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CC998E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15" w:type="pct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CFC8B9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F843BC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EF6414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832D73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1767EF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9F2AA6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D80A40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B21CCF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AC084D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6B4B13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CFED8D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7D20F9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0ADF3D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7172D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4EE71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903258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58C4A32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1EE79BA3" w14:textId="77777777" w:rsidTr="00FF6DC3">
        <w:trPr>
          <w:trHeight w:val="34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7EF3B1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14:paraId="4FBA1CF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Podmiot udzielający pomocy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14:paraId="31F54FF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9D80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2475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7753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7FFE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0A9E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358F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9B9B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6E9E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88B9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F70E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3A1F7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D6B74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24219D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4CE5973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2FAF77E4" w14:textId="77777777" w:rsidTr="00FF6DC3">
        <w:trPr>
          <w:trHeight w:val="34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64A709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8" w:type="pct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0CE296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017E28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F5A747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C33CDA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A647AC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BC5C26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CBF110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8FC205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B708BE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B3296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F4744A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C20BEF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4AC17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ED448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66BD05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1124111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6722C723" w14:textId="77777777" w:rsidTr="00FF6DC3">
        <w:trPr>
          <w:trHeight w:val="15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99740F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8" w:type="pct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AA3329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1D8D15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5E4454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141CD7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4743BE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A2BC9F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CEEEA0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49519D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70CF3F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6F93B9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270651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CE36E5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0CB58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9DF10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C34C80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5FEB763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1AFBD600" w14:textId="77777777" w:rsidTr="00FF6DC3">
        <w:trPr>
          <w:trHeight w:val="39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C3E7B8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8" w:type="pct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415E6E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746EA6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69A5E4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B1EEDB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C92098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984528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45F517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7C4700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60AD92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9392C0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15B866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F3FE02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88187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20035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72E216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3FC59BE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020B393C" w14:textId="77777777" w:rsidTr="00FF6DC3">
        <w:trPr>
          <w:trHeight w:val="25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A4D7DF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8" w:type="pct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9E7316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55ECB6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0AE14D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16287E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C05405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08196F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688F09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E81FA6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B6F90A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20CB3E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C5E73F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E93BCC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BDD3F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78A07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BB1B06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4AC8525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0D3A2F2D" w14:textId="77777777" w:rsidTr="00FF6DC3">
        <w:trPr>
          <w:trHeight w:val="33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39F68A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14:paraId="157F58F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Dzień udzielenia pomocy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14:paraId="5184DB5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F0DC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06EC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76A5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76A7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C2F6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4140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25B6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9D4C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516C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7E8D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DC9FC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EA720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72657F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250A0A4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149A2ED1" w14:textId="77777777" w:rsidTr="00FF6DC3">
        <w:trPr>
          <w:trHeight w:val="33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C3086D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8" w:type="pct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CB200D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3D6C89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1DA213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8385AE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504EED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94AB50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20F6CA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4C791A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72C08B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F56314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8ADA63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8CD9C7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F9367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AB188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7D977D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7CD864A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791D482F" w14:textId="77777777" w:rsidTr="00FF6DC3">
        <w:trPr>
          <w:trHeight w:val="24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A02BAC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8" w:type="pct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5C5312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8FA6CC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A2B9AB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5DBD79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DEBA08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379B2C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ECD744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AF2DA4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1ACB3C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978C46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913CD0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7AE74E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C8254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49E5D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D03178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0AABBA7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143D694A" w14:textId="77777777" w:rsidTr="00FF6DC3">
        <w:trPr>
          <w:trHeight w:val="19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36734E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8" w:type="pct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96639B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1C0342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59DE23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4FBF8E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187794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54357D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38E2A9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00518B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E91AB8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56E105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A76B41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6E7132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D64EE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9DD34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AC013A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55BECFF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54B9E2CB" w14:textId="77777777" w:rsidTr="00FF6DC3">
        <w:trPr>
          <w:trHeight w:val="25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2FCE99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14:paraId="0B9A180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14:paraId="31998E8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14:paraId="6AFDA8C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14:paraId="2040F56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14:paraId="7712FD8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14:paraId="2E951C1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14:paraId="296304C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14:paraId="56BC2EF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14:paraId="0C63D68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14:paraId="6D292C5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14:paraId="5F95F94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3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14:paraId="1788777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5B572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2AA3D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EDB7B6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351A805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6A9E8FDB" w14:textId="77777777" w:rsidTr="00FF6DC3">
        <w:trPr>
          <w:trHeight w:val="18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A3E5C2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8" w:type="pct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561951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BA250A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CFDE03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28EFF3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2E0952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CC7B6C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4BC3C3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460270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7C7532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4CCC30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E62933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6B5D31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6FB86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011C5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2A9B4F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23901C6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20F83DF9" w14:textId="77777777" w:rsidTr="00FF6DC3">
        <w:trPr>
          <w:trHeight w:val="36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001A8B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AB32EE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71A4DE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72A3F9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AD5C2E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5A2928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8DBF58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966DD2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A3F52A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A53761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EE60F8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AEE3FE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115570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AB9966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CCB602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134B29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DB4902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30A98F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89ACDB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5D2AFB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EAC995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E84450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357DE0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CED81E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E9CEF6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598372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B87AD2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F09910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D0E4CD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8A6483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E2C5E3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2727125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5210E6F2" w14:textId="77777777" w:rsidTr="00FF6DC3">
        <w:trPr>
          <w:trHeight w:val="360"/>
        </w:trPr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E382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56DCB1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015532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D22D2A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BF9582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7B8463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36B32C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286F07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DC4546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FE6FCA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B78BCC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1EF447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3231E3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54BF82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E7BE2E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1BBD57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DF8F64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30D80B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80F2A9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8E2D63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140447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98F25D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3AC04D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943AF5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4AA454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33119E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BC5E1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E7316C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03EFDB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B97E1F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CC5B3E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45F1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47DB043B" w14:textId="77777777" w:rsidTr="00FF6DC3">
        <w:trPr>
          <w:trHeight w:val="36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hideMark/>
          </w:tcPr>
          <w:p w14:paraId="6D78B9D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lastRenderedPageBreak/>
              <w:t> </w:t>
            </w:r>
          </w:p>
        </w:tc>
        <w:tc>
          <w:tcPr>
            <w:tcW w:w="4772" w:type="pct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B7E447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 xml:space="preserve">Jeżeli w tabeli wykazano otrzymaną pomoc inną niż pomoc de </w:t>
            </w:r>
            <w:proofErr w:type="spellStart"/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minimis</w:t>
            </w:r>
            <w:proofErr w:type="spellEnd"/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 xml:space="preserve">, należy dodatkowo wypełnić pkt 1-8 poniżej: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hideMark/>
          </w:tcPr>
          <w:p w14:paraId="4615A80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</w:tr>
      <w:tr w:rsidR="00BE222E" w:rsidRPr="00BE222E" w14:paraId="0BA65699" w14:textId="77777777" w:rsidTr="00FF6DC3">
        <w:trPr>
          <w:trHeight w:val="34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hideMark/>
          </w:tcPr>
          <w:p w14:paraId="383E2B6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4772" w:type="pct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414757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hideMark/>
          </w:tcPr>
          <w:p w14:paraId="5FEC69D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</w:tr>
      <w:tr w:rsidR="00BE222E" w:rsidRPr="00BE222E" w14:paraId="088F39D9" w14:textId="77777777" w:rsidTr="00FF6DC3">
        <w:trPr>
          <w:trHeight w:val="36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hideMark/>
          </w:tcPr>
          <w:p w14:paraId="0754E31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4772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E994D2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1) opis przedsięwzięcia: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hideMark/>
          </w:tcPr>
          <w:p w14:paraId="3A3118B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</w:tr>
      <w:tr w:rsidR="00BE222E" w:rsidRPr="00BE222E" w14:paraId="688A947B" w14:textId="77777777" w:rsidTr="00FF6DC3">
        <w:trPr>
          <w:trHeight w:val="36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9AAE0D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772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196D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2584890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3686E4BA" w14:textId="77777777" w:rsidTr="00FF6DC3">
        <w:trPr>
          <w:trHeight w:val="36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76F2DF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772" w:type="pct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F4248A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5CEACB5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5FDC8957" w14:textId="77777777" w:rsidTr="00FF6DC3">
        <w:trPr>
          <w:trHeight w:val="36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001888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772" w:type="pct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5DFEF3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7AE9367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439F88ED" w14:textId="77777777" w:rsidTr="00FF6DC3">
        <w:trPr>
          <w:trHeight w:val="36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A8DBB5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772" w:type="pct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A584E8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48C834D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6CF86574" w14:textId="77777777" w:rsidTr="00FF6DC3">
        <w:trPr>
          <w:trHeight w:val="36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A54B2C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772" w:type="pct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E5A7AF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702C424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525E37C0" w14:textId="77777777" w:rsidTr="00FF6DC3">
        <w:trPr>
          <w:trHeight w:val="16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058F91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059D5F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172CF1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C801F3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A3B5E9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2A8DB9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2FCF8A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DDD40B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C07AE7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DBC5E0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E70DE4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B0B530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C7D379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AC9917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1DE494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7AD70A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3C84E8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679550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7BED78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F5F8A3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F4766C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13FD77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9398FA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047CB2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D49BC2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0C449D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551618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E170FC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5C5CED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09CDDC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CF4122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7A6A12C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4D0F04CA" w14:textId="77777777" w:rsidTr="00FF6DC3">
        <w:trPr>
          <w:trHeight w:val="36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38D9F1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772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B1CDCC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2) koszty kwalifikujące się do objęcia pomocą w wartości nominalnej i zdyskontowanej oraz ich rodzaje: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4D4E39D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700FD3B2" w14:textId="77777777" w:rsidTr="00FF6DC3">
        <w:trPr>
          <w:trHeight w:val="36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4379EF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772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B0F1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12DE2A7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18D967AE" w14:textId="77777777" w:rsidTr="00FF6DC3">
        <w:trPr>
          <w:trHeight w:val="36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A3943E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772" w:type="pct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1EEF90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77D3F13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11322F40" w14:textId="77777777" w:rsidTr="00FF6DC3">
        <w:trPr>
          <w:trHeight w:val="36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76B479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772" w:type="pct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9A558D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774E482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0FF1CE65" w14:textId="77777777" w:rsidTr="00FF6DC3">
        <w:trPr>
          <w:trHeight w:val="36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D4B572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772" w:type="pct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E5A859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51C50F8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64D1CDA8" w14:textId="77777777" w:rsidTr="00FF6DC3">
        <w:trPr>
          <w:trHeight w:val="12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A87A11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03B526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ED641D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CA7D26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D40A83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4813EA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D4DB19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8A2995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0E0796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E9DB74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38E449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3E933B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470A59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08CF2E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A4FADD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DCBBDE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C405F3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C91B23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C6E13B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5F6138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C577AD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310FD8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DDBC38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2E9839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36AE8E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77537F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6F1B17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132D45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607DAF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668817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23B612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4B0A4A5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355A3D80" w14:textId="77777777" w:rsidTr="00FF6DC3">
        <w:trPr>
          <w:trHeight w:val="36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FCB83C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772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D8AD8F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3) maksymalna dopuszczalna intensywność pomocy: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72B2184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67C69BB3" w14:textId="77777777" w:rsidTr="00FF6DC3">
        <w:trPr>
          <w:trHeight w:val="36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1F62BF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772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0B19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01A9BD0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44F586D9" w14:textId="77777777" w:rsidTr="00FF6DC3">
        <w:trPr>
          <w:trHeight w:val="15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950052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DE2C0C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F094AD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288B95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23B81B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FEC496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6C810C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437F2B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167234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CC1620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1DAEE2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6EF23C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F3DADB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C3E268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758520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25063C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10FFBA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D36A21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3F442F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CB8D18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94BB1F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7F71CD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E1AEC6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9EB118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A0BCB5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184D95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093C24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F91743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A2527E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E79417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CD0EC3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3603A59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1AC01075" w14:textId="77777777" w:rsidTr="00FF6DC3">
        <w:trPr>
          <w:trHeight w:val="36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A43149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772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A7AA67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4) intensywność pomocy już udzielonej w związku z kosztami, o których mowa w pkt 2: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6E50545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2F6F85C5" w14:textId="77777777" w:rsidTr="00FF6DC3">
        <w:trPr>
          <w:trHeight w:val="36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544086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772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2741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2F2B693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5991F5CB" w14:textId="77777777" w:rsidTr="00FF6DC3">
        <w:trPr>
          <w:trHeight w:val="15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6BB1E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294D4D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2B71C5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5C731A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5C9FEF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147DF7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D55A57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9B88A2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79923E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902589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A0E4BC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17D51A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FB351E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D59247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FD9C3F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040FFC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8A05B1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AD3626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A72526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ED0C6A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A61270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C23A3F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E55314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5519EF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74BEF3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7245B5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8D0A39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721D93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896CD4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C4DDC6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20D63C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76BA065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159B9C04" w14:textId="77777777" w:rsidTr="00FF6DC3">
        <w:trPr>
          <w:trHeight w:val="36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F8F63F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772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AFA877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5) lokalizacja przedsięwzięcia: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082BDBC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587A0B91" w14:textId="77777777" w:rsidTr="00FF6DC3">
        <w:trPr>
          <w:trHeight w:val="36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DBD11C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772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0E93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05DF097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38964D66" w14:textId="77777777" w:rsidTr="00FF6DC3">
        <w:trPr>
          <w:trHeight w:val="36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D1A998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772" w:type="pct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07FF64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2817EAC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1C0E3C33" w14:textId="77777777" w:rsidTr="00FF6DC3">
        <w:trPr>
          <w:trHeight w:val="13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92426F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AF85EB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556BCA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B8FCCE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6B46DE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2E9AC7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989E76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A7F77F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72B24B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D2D3BD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B5E083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16D0C2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F78118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C454E5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9DA776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D22AB1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60B607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D7F678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BB4754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503CB6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D9E36F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9B0270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5D539D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017C25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A87856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C14CB2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4C28D1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6AC1B0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3969E4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442305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A44E52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3017CC8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63B42DEC" w14:textId="77777777" w:rsidTr="00FF6DC3">
        <w:trPr>
          <w:trHeight w:val="36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9282C3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772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5363DC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6) cele, które mają być osiągnięte w związku z realizacją przedsięwzięcia: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4CEE0EA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4793BE07" w14:textId="77777777" w:rsidTr="00FF6DC3">
        <w:trPr>
          <w:trHeight w:val="36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252A51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772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4C5A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716EED5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07331BCE" w14:textId="77777777" w:rsidTr="00FF6DC3">
        <w:trPr>
          <w:trHeight w:val="36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9EDFEF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772" w:type="pct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A5B1D3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647C14B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30965473" w14:textId="77777777" w:rsidTr="00FF6DC3">
        <w:trPr>
          <w:trHeight w:val="36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EBE5C3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772" w:type="pct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E4948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1722E42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1E0CC192" w14:textId="77777777" w:rsidTr="00FF6DC3">
        <w:trPr>
          <w:trHeight w:val="36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2329BC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772" w:type="pct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A8F705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2BD4CEC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0AFB9011" w14:textId="77777777" w:rsidTr="00FF6DC3">
        <w:trPr>
          <w:trHeight w:val="10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A6AB06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9FDC89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8042D2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345202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DEEB8E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A39509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3D65BD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18D576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65E518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B6B46E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D8AA44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ACD100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7EC784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5D01A7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B93D75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1B9008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156A97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4B0135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1E2208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B05EE6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D978A5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9A3B40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83E4AC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8C6C2A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C255F4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0C4D08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980AB8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842184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AA9AC9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A4EE61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FDCB90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21B3D4E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53F36327" w14:textId="77777777" w:rsidTr="00FF6DC3">
        <w:trPr>
          <w:trHeight w:val="36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FD2901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772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BEF0A8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7) etapy realizacji przedsięwzięcia: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1C751D5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5C096403" w14:textId="77777777" w:rsidTr="00FF6DC3">
        <w:trPr>
          <w:trHeight w:val="36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B2FB31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772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791F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47A690A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5247B90F" w14:textId="77777777" w:rsidTr="00FF6DC3">
        <w:trPr>
          <w:trHeight w:val="36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F4EAA2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772" w:type="pct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7E22C3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7AC77E5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2CFB2B61" w14:textId="77777777" w:rsidTr="00FF6DC3">
        <w:trPr>
          <w:trHeight w:val="36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493574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772" w:type="pct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3882F0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5A8149D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7D877E3F" w14:textId="77777777" w:rsidTr="00FF6DC3">
        <w:trPr>
          <w:trHeight w:val="36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ABBF36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772" w:type="pct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775244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43FDE00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18FB86A9" w14:textId="77777777" w:rsidTr="00FF6DC3">
        <w:trPr>
          <w:trHeight w:val="16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20328B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E3D57E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2633DC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4468A0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12952E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95E628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4F5A8A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F5335E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648392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BC52EA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69BEAA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685D9A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7FC362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1B68FD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3B9403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4E1434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0DF486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0E934B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D982B2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1BBFC0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3C0DE2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916714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D059B9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B2F036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5A1DFC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E11D37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CE9783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3B5612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05CA4C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D29518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52AC5C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24F2FDB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783B3308" w14:textId="77777777" w:rsidTr="00FF6DC3">
        <w:trPr>
          <w:trHeight w:val="30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469B19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772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5CE265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8) data rozpoczęcia i zakończenia realizacji przedsięwzięcia: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30A2FFC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038185FA" w14:textId="77777777" w:rsidTr="00FF6DC3">
        <w:trPr>
          <w:trHeight w:val="36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221AD8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772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AABA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hideMark/>
          </w:tcPr>
          <w:p w14:paraId="0167BB1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222E" w:rsidRPr="00BE222E" w14:paraId="1A41E867" w14:textId="77777777" w:rsidTr="00FF6DC3">
        <w:trPr>
          <w:trHeight w:val="36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AFD7DC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772" w:type="pct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9CECB8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hideMark/>
          </w:tcPr>
          <w:p w14:paraId="5D622C1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E2130D" w:rsidRPr="00BE222E" w14:paraId="5B3AB933" w14:textId="77777777" w:rsidTr="00FF6DC3">
        <w:trPr>
          <w:trHeight w:val="68"/>
        </w:trPr>
        <w:tc>
          <w:tcPr>
            <w:tcW w:w="11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D7D6D3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7FD3C0D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799A5E5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3222D04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7C9E14E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5795CB1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289C5ED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11EFF84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3E14E49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4292F13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1A3C9BD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2232ED7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16CD5CE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5F70EB5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0A0267D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195766A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4909AE3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136D71D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68B5E4C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2515A62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4A94823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3E54FDA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5D92EE6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68D14C0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405F45A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21FFAA4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683334E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0F80C7E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5A82924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5E33B7E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0123765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487F6B0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1F365B85" w14:textId="77777777" w:rsidTr="00FF6DC3">
        <w:trPr>
          <w:trHeight w:val="435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6DFB8E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772" w:type="pct"/>
            <w:gridSpan w:val="30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0C0C0"/>
            <w:hideMark/>
          </w:tcPr>
          <w:p w14:paraId="7FC5A53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 xml:space="preserve">E. Informacje dotyczące osoby upoważnionej do przedstawienia </w:t>
            </w: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lastRenderedPageBreak/>
              <w:t>informacji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5C61639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lastRenderedPageBreak/>
              <w:t> </w:t>
            </w:r>
          </w:p>
        </w:tc>
      </w:tr>
      <w:tr w:rsidR="00E2130D" w:rsidRPr="00BE222E" w14:paraId="097D220C" w14:textId="77777777" w:rsidTr="00FF6DC3">
        <w:trPr>
          <w:trHeight w:val="270"/>
        </w:trPr>
        <w:tc>
          <w:tcPr>
            <w:tcW w:w="117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361B19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5E7CBF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889C80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8CCB9C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100927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E0094E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75D7DC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8AECCB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4F0580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36EE72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0A79E3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96E4B6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750501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F1D64B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5AE6D1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F9C01A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EF8CFB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A44999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4C4D2B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DD41A9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D0D96A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D58950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A59EEA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72576F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35132E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D1A8D9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EB723F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2EA9A9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D3A262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AD61A4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2BA0E1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26BBB0D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33148DE8" w14:textId="77777777" w:rsidTr="00FF6DC3">
        <w:trPr>
          <w:trHeight w:val="27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08FE15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C42B7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2C4F0F6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85D010F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2FE614E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3E7EAC4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3263D98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D15A245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1FF17CB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240B8B6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7FB029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39F715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6CAD9B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F0EF82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53C71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Numer telefonu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50A8B89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097E51C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E3D0A96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6CBE4CC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7154AD1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E3EC32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0E923D1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B0FC0C0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7662459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409DA350" w14:textId="77777777" w:rsidTr="00FF6DC3">
        <w:trPr>
          <w:trHeight w:val="27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694C9A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01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82937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521E2E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00A42B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4ADF99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14CD58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4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91E78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0202CDC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184591D2" w14:textId="77777777" w:rsidTr="00FF6DC3">
        <w:trPr>
          <w:trHeight w:val="27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A8F013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03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2F757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Stanowisko służbowe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6B99305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84A0347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A6C9A2E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36392F5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E0975FB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BFFE1C6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851642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6B3DE0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D5AB77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C3E591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EEC3B4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AB7CB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Data i podpis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8DC7BD5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D875DD1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26E0AF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7867789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CA49412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0D12D16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3BB87D3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C56739B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B9DE5DD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0388202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7973D039" w14:textId="77777777" w:rsidTr="00FF6DC3">
        <w:trPr>
          <w:trHeight w:val="27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FF7D41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01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170E5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3A4CD8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46E2AD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16EF9D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9735E4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44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E9C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2D5D904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779A71A0" w14:textId="77777777" w:rsidTr="00FF6DC3">
        <w:trPr>
          <w:trHeight w:val="27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B0806E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DFDB0D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876421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BD203E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2EBD07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BA842B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1141AD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B571C1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7DEC5E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85BE7D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8D92B2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E590BC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92582F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F1E4E5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8B04F5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EDFF65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0F9997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280E60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44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05BA83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54D12C3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21C9DFA4" w14:textId="77777777" w:rsidTr="00FF6DC3">
        <w:trPr>
          <w:trHeight w:val="270"/>
        </w:trPr>
        <w:tc>
          <w:tcPr>
            <w:tcW w:w="1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B060F0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27C060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AFFAC6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D84F8C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148C79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01D581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0C8AC8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D90099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9CCCF9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14445E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33B2A9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FDE34C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A9C9B2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4F9ED1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30A03E5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2442F0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CCBDF6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4473CE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BF93241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209BF82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B04942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9B553C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C5C949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6BD831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F5B6E4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1A1D6C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8BA8E3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7EE33EA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84A5560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6BA14A6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BB6F6C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6526EFC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2EF9FA07" w14:textId="77777777" w:rsidTr="00FF6DC3">
        <w:trPr>
          <w:trHeight w:val="36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667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3BBE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CC6D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5AB9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3EF9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D982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1E39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7449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C680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D5E6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9146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1786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5B81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25F3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BD0F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C3DD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BFD7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6AAE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6B4F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5DDC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A88C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F02E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EF13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87FD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D7D1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3DC5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AE65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2E09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E4D6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D038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AC17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CD96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E222E" w:rsidRPr="00BE222E" w14:paraId="730CB153" w14:textId="77777777" w:rsidTr="00FF6DC3">
        <w:trPr>
          <w:trHeight w:val="345"/>
        </w:trPr>
        <w:tc>
          <w:tcPr>
            <w:tcW w:w="5000" w:type="pct"/>
            <w:gridSpan w:val="3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C0C0C0"/>
            <w:noWrap/>
            <w:vAlign w:val="bottom"/>
            <w:hideMark/>
          </w:tcPr>
          <w:p w14:paraId="46F9AA7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2130D" w:rsidRPr="00BE222E" w14:paraId="6D424E4C" w14:textId="77777777" w:rsidTr="00FF6DC3">
        <w:trPr>
          <w:trHeight w:val="345"/>
        </w:trPr>
        <w:tc>
          <w:tcPr>
            <w:tcW w:w="117" w:type="pct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8FBBC28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C6E1FDF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7C9A9F2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E896D2C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92E1D07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91C930B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84216CA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A711EB8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0B462CA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33ED998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D2E5983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62CC066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DDDD050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18D5CEF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7332ECA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196DFC9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4140B25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FFC5E37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FB71A4E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E78F044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0A61096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DD70098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C3E803D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4CA86C4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8A0E88A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005E014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C725953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9D99ADF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C172F10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0752851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9988B68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1C2908C6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7D7C739E" w14:textId="77777777" w:rsidTr="00FF6DC3">
        <w:trPr>
          <w:trHeight w:val="945"/>
        </w:trPr>
        <w:tc>
          <w:tcPr>
            <w:tcW w:w="5000" w:type="pct"/>
            <w:gridSpan w:val="3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C2A68F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1)  W przypadku gdy o pomoc de </w:t>
            </w:r>
            <w:proofErr w:type="spellStart"/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minimis</w:t>
            </w:r>
            <w:proofErr w:type="spellEnd"/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wnioskuje wspólnik spółki cywilnej, jawnej albo  partnerskiej albo komplementariusz spółki komandytowej albo komandytowo-akcyjnej niebędący akcjonariuszem, w związku z działalnością prowadzoną w tej spółce, w formularzu podaje się informacje dotyczące tej spółki. W przypadku spółki cywilnej należy podać NIP tej spółki, nazwę pod jaką spółka funkcjonuje na rynku oraz miejsce prowadzenia działalności, a w przypadku braku nazwy i miejsca prowadzenia działalności imiona i nazwiska oraz adresy wszystkich wspólników tej spółki.</w:t>
            </w:r>
          </w:p>
        </w:tc>
      </w:tr>
      <w:tr w:rsidR="00BE222E" w:rsidRPr="00BE222E" w14:paraId="1D85AC7C" w14:textId="77777777" w:rsidTr="00FF6DC3">
        <w:trPr>
          <w:trHeight w:val="690"/>
        </w:trPr>
        <w:tc>
          <w:tcPr>
            <w:tcW w:w="5000" w:type="pct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6C7307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2) Wypełnia się wyłącznie w przypadku, gdy o pomoc de </w:t>
            </w:r>
            <w:proofErr w:type="spellStart"/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minimis</w:t>
            </w:r>
            <w:proofErr w:type="spellEnd"/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wnioskuje wspólnik spółki cywilnej, jawnej albo partnerskiej albo komplementariusz spółki komandytowej albo komandytowo-akcyjnej niebędący akcjonariuszem, w związku z działalnością prowadzoną w tej spółce (podaje się informacje dotyczące tego wspólnika albo komplementariusza).</w:t>
            </w:r>
          </w:p>
        </w:tc>
      </w:tr>
      <w:tr w:rsidR="00BE222E" w:rsidRPr="00BE222E" w14:paraId="4F9C1221" w14:textId="77777777" w:rsidTr="00FF6DC3">
        <w:trPr>
          <w:trHeight w:val="300"/>
        </w:trPr>
        <w:tc>
          <w:tcPr>
            <w:tcW w:w="5000" w:type="pct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C36DBD4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3) O ile posiada identyfikator podatkowy NIP.</w:t>
            </w:r>
          </w:p>
        </w:tc>
      </w:tr>
      <w:tr w:rsidR="00BE222E" w:rsidRPr="00BE222E" w14:paraId="40EF3147" w14:textId="77777777" w:rsidTr="00FF6DC3">
        <w:trPr>
          <w:trHeight w:val="1035"/>
        </w:trPr>
        <w:tc>
          <w:tcPr>
            <w:tcW w:w="5000" w:type="pct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706C15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4) Wpisuje się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Nr 157, poz. 1031, z </w:t>
            </w:r>
            <w:proofErr w:type="spellStart"/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późn</w:t>
            </w:r>
            <w:proofErr w:type="spellEnd"/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. zm.). Lista identyfikatorów gmin znajduje się na stronie internetowej http://www.uokik.gov.pl/sporzadzanie_sprawozdan_z_wykorzystaniem_aplikacji_shrimp.php.</w:t>
            </w:r>
          </w:p>
        </w:tc>
      </w:tr>
      <w:tr w:rsidR="00BE222E" w:rsidRPr="00BE222E" w14:paraId="11B194F7" w14:textId="77777777" w:rsidTr="00FF6DC3">
        <w:trPr>
          <w:trHeight w:val="285"/>
        </w:trPr>
        <w:tc>
          <w:tcPr>
            <w:tcW w:w="5000" w:type="pct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3424DDB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5) Zaznacza się właściwą pozycję znakiem X.</w:t>
            </w:r>
          </w:p>
        </w:tc>
      </w:tr>
      <w:tr w:rsidR="00BE222E" w:rsidRPr="00BE222E" w14:paraId="4A1EB97C" w14:textId="77777777" w:rsidTr="00FF6DC3">
        <w:trPr>
          <w:trHeight w:val="510"/>
        </w:trPr>
        <w:tc>
          <w:tcPr>
            <w:tcW w:w="5000" w:type="pct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4AC895E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6) Podaje się klasę działalności, w związku z którą podmiot ubiega się o pomoc de </w:t>
            </w:r>
            <w:proofErr w:type="spellStart"/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minimis</w:t>
            </w:r>
            <w:proofErr w:type="spellEnd"/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. Jeżeli brak jest możliwości ustalenia jednej takiej działalności, podaje się klasę PKD tej działalności, która generuje największy przychód.</w:t>
            </w:r>
          </w:p>
        </w:tc>
      </w:tr>
      <w:tr w:rsidR="00BE222E" w:rsidRPr="00BE222E" w14:paraId="05D341F6" w14:textId="77777777" w:rsidTr="00FF6DC3">
        <w:trPr>
          <w:trHeight w:val="510"/>
        </w:trPr>
        <w:tc>
          <w:tcPr>
            <w:tcW w:w="5000" w:type="pct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BE97D3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7) Za powiązane nie uważa się podmiotów, w przypadku których powiązanie występuje wyłącznie za pośrednictwem organu publicznego, np. Skarbu Państwa, jednostki samorządu terytorialnego.</w:t>
            </w:r>
          </w:p>
        </w:tc>
      </w:tr>
      <w:tr w:rsidR="00BE222E" w:rsidRPr="00BE222E" w14:paraId="620A5663" w14:textId="77777777" w:rsidTr="00FF6DC3">
        <w:trPr>
          <w:trHeight w:val="600"/>
        </w:trPr>
        <w:tc>
          <w:tcPr>
            <w:tcW w:w="5000" w:type="pct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49638B6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8) Podaje się wartość pomocy w euro obliczoną zgodnie z art. 11 ust. 3 ustawy z dnia 30 kwietnia 2004 r. o postępowaniu w sprawach dotyczących pomocy publicznej, rozporządzeniem Rady Ministrów wydanym na podstawie art. 11 ust. 2  tej ustawy oraz właściwymi przepisami unijnymi.</w:t>
            </w:r>
          </w:p>
        </w:tc>
      </w:tr>
      <w:tr w:rsidR="00BE222E" w:rsidRPr="00BE222E" w14:paraId="582E4E38" w14:textId="77777777" w:rsidTr="00FF6DC3">
        <w:trPr>
          <w:trHeight w:val="1200"/>
        </w:trPr>
        <w:tc>
          <w:tcPr>
            <w:tcW w:w="5000" w:type="pct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1A0FD9D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9) Wypełnia się jedynie w przypadku podmiotów, którym ma być udzielona pomoc de </w:t>
            </w:r>
            <w:proofErr w:type="spellStart"/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minimis</w:t>
            </w:r>
            <w:proofErr w:type="spellEnd"/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, do obliczenia wartości której konieczne jest ustalenie ich stopy referencyjnej (tj. w formie takiej </w:t>
            </w:r>
            <w:proofErr w:type="spellStart"/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jak:pożyczki</w:t>
            </w:r>
            <w:proofErr w:type="spellEnd"/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, gwarancje, odroczenia, rozłożenia na raty), z wyjątkiem podmiotów, którym pomoc de </w:t>
            </w:r>
            <w:proofErr w:type="spellStart"/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minimis</w:t>
            </w:r>
            <w:proofErr w:type="spellEnd"/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ma być udzielona na podstawie art. 34a ustawy z dnia 8 maja 1997 r. o poręczeniach i gwarancjach udzielanych przez Skarb Państwa oraz niektóre osoby prawne (Dz. U. z 2012 r. poz. 657, z </w:t>
            </w:r>
            <w:proofErr w:type="spellStart"/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późn</w:t>
            </w:r>
            <w:proofErr w:type="spellEnd"/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. zm.) oraz będących osobami fizycznymi, którzy na dzień złożenia informacji określonych w niniejszym rozporządzeniu nie rozpoczęli prowadzenia działalności gospodarczej.</w:t>
            </w:r>
          </w:p>
        </w:tc>
      </w:tr>
      <w:tr w:rsidR="00BE222E" w:rsidRPr="00BE222E" w14:paraId="38CAEB68" w14:textId="77777777" w:rsidTr="00FF6DC3">
        <w:trPr>
          <w:trHeight w:val="510"/>
        </w:trPr>
        <w:tc>
          <w:tcPr>
            <w:tcW w:w="5000" w:type="pct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37BA08D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10) Ocena kredytowa B- oznacza wysokie ryzyko kredytowe. Zdolność do obsługi zobowiązań istnieje jedynie przy sprzyjających warunkach zewnętrznych. Poziom odzyskania wierzytelności w przypadku wystąpienia niewypłacalności jest średni lub niski.</w:t>
            </w:r>
          </w:p>
        </w:tc>
      </w:tr>
      <w:tr w:rsidR="00BE222E" w:rsidRPr="00BE222E" w14:paraId="6A4889F9" w14:textId="77777777" w:rsidTr="00FF6DC3">
        <w:trPr>
          <w:trHeight w:val="285"/>
        </w:trPr>
        <w:tc>
          <w:tcPr>
            <w:tcW w:w="5000" w:type="pct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BB5D8BC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11) Dotyczy wyłącznie producentów.</w:t>
            </w:r>
          </w:p>
        </w:tc>
      </w:tr>
      <w:tr w:rsidR="00BE222E" w:rsidRPr="00BE222E" w14:paraId="2871C815" w14:textId="77777777" w:rsidTr="00FF6DC3">
        <w:trPr>
          <w:trHeight w:val="735"/>
        </w:trPr>
        <w:tc>
          <w:tcPr>
            <w:tcW w:w="5000" w:type="pct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BE201F3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12) 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 (Dz. Urz. UE L 354 z 28.12.2013, str. 1).</w:t>
            </w:r>
          </w:p>
        </w:tc>
      </w:tr>
      <w:tr w:rsidR="00BE222E" w:rsidRPr="00BE222E" w14:paraId="456B2A72" w14:textId="77777777" w:rsidTr="00FF6DC3">
        <w:trPr>
          <w:trHeight w:val="960"/>
        </w:trPr>
        <w:tc>
          <w:tcPr>
            <w:tcW w:w="5000" w:type="pct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0158A66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13)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określeniu w dokumentacji, o której mowa w art. 10 ustawy z dnia 29 września 1994 r. o rachunkowości (Dz. U. z 2013 r. poz. 360, z </w:t>
            </w:r>
            <w:proofErr w:type="spellStart"/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późn</w:t>
            </w:r>
            <w:proofErr w:type="spellEnd"/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zm.), zasad prowadzenia odrębnej ewidencji oraz metod przypisywania kosztów i przychodów.</w:t>
            </w:r>
          </w:p>
        </w:tc>
      </w:tr>
      <w:tr w:rsidR="00BE222E" w:rsidRPr="00BE222E" w14:paraId="59ADB245" w14:textId="77777777" w:rsidTr="00FF6DC3">
        <w:trPr>
          <w:trHeight w:val="345"/>
        </w:trPr>
        <w:tc>
          <w:tcPr>
            <w:tcW w:w="5000" w:type="pct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B482484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14) Wypełnia się zgodnie z Instrukcją wypełnienia tabeli w części D formularza.</w:t>
            </w:r>
          </w:p>
        </w:tc>
      </w:tr>
      <w:tr w:rsidR="00BE222E" w:rsidRPr="00BE222E" w14:paraId="6E8142D8" w14:textId="77777777" w:rsidTr="00FF6DC3">
        <w:trPr>
          <w:trHeight w:val="345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E47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B766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A730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9BD4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E11E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1237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AB68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B668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96E9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4E65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6C28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10ED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1822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A77E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8722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EEA8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6B91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468E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AE38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8544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6344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C7DA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A6C1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F932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DDFF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3BBA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4256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A926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CA5B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DDB3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F14C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BF35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E222E" w:rsidRPr="00BE222E" w14:paraId="14DF04B9" w14:textId="77777777" w:rsidTr="00FF6DC3">
        <w:trPr>
          <w:trHeight w:val="345"/>
        </w:trPr>
        <w:tc>
          <w:tcPr>
            <w:tcW w:w="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E5C91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20982" w14:textId="77777777" w:rsidR="00FF6DC3" w:rsidRPr="00BE222E" w:rsidRDefault="00FF6DC3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  <w:p w14:paraId="1A138A2F" w14:textId="77777777" w:rsidR="00FF6DC3" w:rsidRPr="00BE222E" w:rsidRDefault="00FF6DC3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  <w:p w14:paraId="7AA8EB43" w14:textId="77777777" w:rsidR="00FF6DC3" w:rsidRPr="00BE222E" w:rsidRDefault="00FF6DC3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  <w:p w14:paraId="3D566067" w14:textId="77777777" w:rsidR="00FF6DC3" w:rsidRPr="00BE222E" w:rsidRDefault="00FF6DC3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  <w:p w14:paraId="35BD1B06" w14:textId="77777777" w:rsidR="00FF6DC3" w:rsidRPr="00BE222E" w:rsidRDefault="00FF6DC3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  <w:p w14:paraId="32C27339" w14:textId="77777777" w:rsidR="00FF6DC3" w:rsidRPr="00BE222E" w:rsidRDefault="00FF6DC3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  <w:p w14:paraId="68CB1477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D135D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CB379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DF6E3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51258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D966F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0D959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EE794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6CDBE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FB59D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6F55D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FECDD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ED2B1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5CC89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45D8A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552B2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24F29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378DC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08D21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2F278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CCA5F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C8431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811F0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4D843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96565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3B27A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2C38C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48171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68CA3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E3916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0BBBD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0130E59E" w14:textId="77777777" w:rsidTr="00FF6DC3">
        <w:trPr>
          <w:trHeight w:val="855"/>
        </w:trPr>
        <w:tc>
          <w:tcPr>
            <w:tcW w:w="5000" w:type="pct"/>
            <w:gridSpan w:val="3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AC4F67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lastRenderedPageBreak/>
              <w:t xml:space="preserve">Instrukcja wypełnienia tabeli w części D formularza </w:t>
            </w:r>
          </w:p>
        </w:tc>
      </w:tr>
      <w:tr w:rsidR="00BE222E" w:rsidRPr="00BE222E" w14:paraId="3F8A8206" w14:textId="77777777" w:rsidTr="00FF6DC3">
        <w:trPr>
          <w:trHeight w:val="1755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BE58775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Należy podać informacje o dotychczas otrzymanej pomocy, w odniesieniu do tych samych kosztów kwalifikujących się do objęcia pomocą, na pokrycie których udzielana będzie pomoc de </w:t>
            </w:r>
            <w:proofErr w:type="spellStart"/>
            <w:r w:rsidRPr="00BE222E">
              <w:rPr>
                <w:rFonts w:ascii="Calibri" w:hAnsi="Calibri" w:cs="Arial"/>
                <w:color w:val="000000" w:themeColor="text1"/>
              </w:rPr>
              <w:t>minimis</w:t>
            </w:r>
            <w:proofErr w:type="spellEnd"/>
            <w:r w:rsidRPr="00BE222E">
              <w:rPr>
                <w:rFonts w:ascii="Calibri" w:hAnsi="Calibri" w:cs="Arial"/>
                <w:color w:val="000000" w:themeColor="text1"/>
              </w:rPr>
              <w:t xml:space="preserve">. Na przykład, jeżeli podmiot ubiegający się o pomoc de </w:t>
            </w:r>
            <w:proofErr w:type="spellStart"/>
            <w:r w:rsidRPr="00BE222E">
              <w:rPr>
                <w:rFonts w:ascii="Calibri" w:hAnsi="Calibri" w:cs="Arial"/>
                <w:color w:val="000000" w:themeColor="text1"/>
              </w:rPr>
              <w:t>minimis</w:t>
            </w:r>
            <w:proofErr w:type="spellEnd"/>
            <w:r w:rsidRPr="00BE222E">
              <w:rPr>
                <w:rFonts w:ascii="Calibri" w:hAnsi="Calibri" w:cs="Arial"/>
                <w:color w:val="000000" w:themeColor="text1"/>
              </w:rPr>
              <w:t xml:space="preserve"> otrzymał w przeszłości pomoc w związku z realizacją inwestycji, należy wykazać jedynie pomoc przeznaczoną na te same koszty kwalifikujące się do objęcia pomocą, na pokrycie których ma być udzielona pomoc de </w:t>
            </w:r>
            <w:proofErr w:type="spellStart"/>
            <w:r w:rsidRPr="00BE222E">
              <w:rPr>
                <w:rFonts w:ascii="Calibri" w:hAnsi="Calibri" w:cs="Arial"/>
                <w:color w:val="000000" w:themeColor="text1"/>
              </w:rPr>
              <w:t>minimis</w:t>
            </w:r>
            <w:proofErr w:type="spellEnd"/>
            <w:r w:rsidRPr="00BE222E">
              <w:rPr>
                <w:rFonts w:ascii="Calibri" w:hAnsi="Calibri" w:cs="Arial"/>
                <w:color w:val="000000" w:themeColor="text1"/>
              </w:rPr>
              <w:t>.</w:t>
            </w:r>
          </w:p>
        </w:tc>
      </w:tr>
      <w:tr w:rsidR="00BE222E" w:rsidRPr="00BE222E" w14:paraId="1E885502" w14:textId="77777777" w:rsidTr="00FF6DC3">
        <w:trPr>
          <w:trHeight w:val="810"/>
        </w:trPr>
        <w:tc>
          <w:tcPr>
            <w:tcW w:w="5000" w:type="pct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3FAB026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1.</w:t>
            </w: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  <w:r w:rsidRPr="00BE222E">
              <w:rPr>
                <w:rFonts w:ascii="Calibri" w:hAnsi="Calibri" w:cs="Arial"/>
                <w:color w:val="000000" w:themeColor="text1"/>
                <w:u w:val="single"/>
              </w:rPr>
              <w:t>Dzień udzielenia pomocy</w:t>
            </w:r>
            <w:r w:rsidRPr="00BE222E">
              <w:rPr>
                <w:rFonts w:ascii="Calibri" w:hAnsi="Calibri" w:cs="Arial"/>
                <w:color w:val="000000" w:themeColor="text1"/>
              </w:rPr>
              <w:t xml:space="preserve"> (kol. 1) - należy podać dzień udzielenia pomocy w rozumieniu art. 2 pkt 11 ustawy z dnia 30 kwietnia 2004 r. o postępowaniu w sprawach dotyczących pomocy publicznej.</w:t>
            </w:r>
          </w:p>
        </w:tc>
      </w:tr>
      <w:tr w:rsidR="00BE222E" w:rsidRPr="00BE222E" w14:paraId="675A1C68" w14:textId="77777777" w:rsidTr="00FF6DC3">
        <w:trPr>
          <w:trHeight w:val="1365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6F31DF8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2. </w:t>
            </w:r>
            <w:r w:rsidRPr="00BE222E">
              <w:rPr>
                <w:rFonts w:ascii="Calibri" w:hAnsi="Calibri" w:cs="Arial"/>
                <w:color w:val="000000" w:themeColor="text1"/>
                <w:u w:val="single"/>
              </w:rPr>
              <w:t>Podmiot udzielający pomocy</w:t>
            </w:r>
            <w:r w:rsidRPr="00BE222E">
              <w:rPr>
                <w:rFonts w:ascii="Calibri" w:hAnsi="Calibri" w:cs="Arial"/>
                <w:color w:val="000000" w:themeColor="text1"/>
              </w:rPr>
              <w:t xml:space="preserve"> (kol. 2) - należy podać pełną nazwę i adres podmiotu, który udzielił pomocy. W przypadku gdy podmiot uzyskał pomoc na podstawie aktu normatywnego, który uzależnia nabycie prawa do otrzymania pomocy wyłącznie od spełnienia przesłanek w nim określonych, bez konieczności wydania decyzji albo zawarcia umowy, należy pozostawić to miejsce niewypełnione.</w:t>
            </w:r>
          </w:p>
        </w:tc>
      </w:tr>
      <w:tr w:rsidR="00BE222E" w:rsidRPr="00BE222E" w14:paraId="3F645D28" w14:textId="77777777" w:rsidTr="00FF6DC3">
        <w:trPr>
          <w:trHeight w:val="345"/>
        </w:trPr>
        <w:tc>
          <w:tcPr>
            <w:tcW w:w="5000" w:type="pct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700A91C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3. </w:t>
            </w:r>
            <w:r w:rsidRPr="00BE222E">
              <w:rPr>
                <w:rFonts w:ascii="Calibri" w:hAnsi="Calibri" w:cs="Arial"/>
                <w:color w:val="000000" w:themeColor="text1"/>
                <w:u w:val="single"/>
              </w:rPr>
              <w:t>Podstawa prawna otrzymanej pomocy</w:t>
            </w:r>
            <w:r w:rsidRPr="00BE222E">
              <w:rPr>
                <w:rFonts w:ascii="Calibri" w:hAnsi="Calibri" w:cs="Arial"/>
                <w:color w:val="000000" w:themeColor="text1"/>
              </w:rPr>
              <w:t xml:space="preserve"> (kol. 3a i 3b)</w:t>
            </w:r>
          </w:p>
        </w:tc>
      </w:tr>
      <w:tr w:rsidR="00BE222E" w:rsidRPr="00BE222E" w14:paraId="7C79E233" w14:textId="77777777" w:rsidTr="00FF6DC3">
        <w:trPr>
          <w:trHeight w:val="900"/>
        </w:trPr>
        <w:tc>
          <w:tcPr>
            <w:tcW w:w="5000" w:type="pct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856940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Uwaga:</w:t>
            </w:r>
            <w:r w:rsidRPr="00BE222E">
              <w:rPr>
                <w:rFonts w:ascii="Calibri" w:hAnsi="Calibri" w:cs="Arial"/>
                <w:color w:val="000000" w:themeColor="text1"/>
              </w:rPr>
              <w:t xml:space="preserve"> istnieją następujące możliwości łączenia elementów tworzących podstawę prawną otrzymanej pomocy, które należy wpisać w poszczególnych kolumnach tabeli w sposób przedstawiony poniżej.</w:t>
            </w:r>
          </w:p>
        </w:tc>
      </w:tr>
      <w:tr w:rsidR="00BE222E" w:rsidRPr="00BE222E" w14:paraId="28CFFEE8" w14:textId="77777777" w:rsidTr="00FF6DC3">
        <w:trPr>
          <w:trHeight w:val="525"/>
        </w:trPr>
        <w:tc>
          <w:tcPr>
            <w:tcW w:w="2130" w:type="pct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C2E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Podstawa prawna - informacje podstawowe</w:t>
            </w:r>
          </w:p>
        </w:tc>
        <w:tc>
          <w:tcPr>
            <w:tcW w:w="198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D67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 xml:space="preserve"> Podstawa prawna - informacje szczegółowe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668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E25F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1946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6634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B18F37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1F987288" w14:textId="77777777" w:rsidTr="00FF6DC3">
        <w:trPr>
          <w:trHeight w:val="345"/>
        </w:trPr>
        <w:tc>
          <w:tcPr>
            <w:tcW w:w="2130" w:type="pct"/>
            <w:gridSpan w:val="1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E08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3a</w:t>
            </w:r>
          </w:p>
        </w:tc>
        <w:tc>
          <w:tcPr>
            <w:tcW w:w="1987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512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 xml:space="preserve"> 3b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B17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DE78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A34C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5E45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9E57BB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25724D30" w14:textId="77777777" w:rsidTr="00FF6DC3">
        <w:trPr>
          <w:trHeight w:val="15"/>
        </w:trPr>
        <w:tc>
          <w:tcPr>
            <w:tcW w:w="2130" w:type="pct"/>
            <w:gridSpan w:val="1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9DD4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</w:rPr>
            </w:pPr>
          </w:p>
        </w:tc>
        <w:tc>
          <w:tcPr>
            <w:tcW w:w="1987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A05D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DB2A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A9C2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469A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5497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990C1B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76E25AAF" w14:textId="77777777" w:rsidTr="00FF6DC3">
        <w:trPr>
          <w:trHeight w:val="345"/>
        </w:trPr>
        <w:tc>
          <w:tcPr>
            <w:tcW w:w="2130" w:type="pct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FB1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przepis ustawy</w:t>
            </w:r>
          </w:p>
        </w:tc>
        <w:tc>
          <w:tcPr>
            <w:tcW w:w="198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596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brak*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731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400C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E347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E93F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FFD02E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71738E58" w14:textId="77777777" w:rsidTr="00FF6DC3">
        <w:trPr>
          <w:trHeight w:val="495"/>
        </w:trPr>
        <w:tc>
          <w:tcPr>
            <w:tcW w:w="2130" w:type="pct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F3F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przepis ustawy</w:t>
            </w:r>
          </w:p>
        </w:tc>
        <w:tc>
          <w:tcPr>
            <w:tcW w:w="198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54D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przepis aktu wykonawczego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AD3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7497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9063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DD0A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298F84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360AB063" w14:textId="77777777" w:rsidTr="00FF6DC3">
        <w:trPr>
          <w:trHeight w:val="495"/>
        </w:trPr>
        <w:tc>
          <w:tcPr>
            <w:tcW w:w="2130" w:type="pct"/>
            <w:gridSpan w:val="1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8CC8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przepis ustawy</w:t>
            </w:r>
          </w:p>
        </w:tc>
        <w:tc>
          <w:tcPr>
            <w:tcW w:w="1987" w:type="pct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ACA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 xml:space="preserve">przepis aktu wykonawczego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CA3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FB92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B8E1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42FD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32C70B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62DEA6C8" w14:textId="77777777" w:rsidTr="00FF6DC3">
        <w:trPr>
          <w:trHeight w:val="390"/>
        </w:trPr>
        <w:tc>
          <w:tcPr>
            <w:tcW w:w="2130" w:type="pct"/>
            <w:gridSpan w:val="14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D9311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1987" w:type="pct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FC97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decyzja/uchwała/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CA3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0827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A34D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805C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5A3CE3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181BE8E0" w14:textId="77777777" w:rsidTr="00FF6DC3">
        <w:trPr>
          <w:trHeight w:val="390"/>
        </w:trPr>
        <w:tc>
          <w:tcPr>
            <w:tcW w:w="2130" w:type="pct"/>
            <w:gridSpan w:val="14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12A17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198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8694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umowa – symbol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C59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3008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9E9D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C2AE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E4584B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1D822205" w14:textId="77777777" w:rsidTr="00FF6DC3">
        <w:trPr>
          <w:trHeight w:val="450"/>
        </w:trPr>
        <w:tc>
          <w:tcPr>
            <w:tcW w:w="2130" w:type="pct"/>
            <w:gridSpan w:val="1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92A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przepis ustawy</w:t>
            </w:r>
          </w:p>
        </w:tc>
        <w:tc>
          <w:tcPr>
            <w:tcW w:w="1987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2AEE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decyzja/uchwała/umowa – symbol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EFA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828C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2241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F8F2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7B33E0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01D5E0F5" w14:textId="77777777" w:rsidTr="00FF6DC3">
        <w:trPr>
          <w:trHeight w:val="360"/>
        </w:trPr>
        <w:tc>
          <w:tcPr>
            <w:tcW w:w="2130" w:type="pct"/>
            <w:gridSpan w:val="1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E738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1987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61B2D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39EE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3C3A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2B9A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8511" w14:textId="77777777" w:rsidR="00404D68" w:rsidRPr="00BE222E" w:rsidRDefault="00404D68" w:rsidP="00361CA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FDBA03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E222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E222E" w:rsidRPr="00BE222E" w14:paraId="475576CB" w14:textId="77777777" w:rsidTr="00FF6DC3">
        <w:trPr>
          <w:trHeight w:val="345"/>
        </w:trPr>
        <w:tc>
          <w:tcPr>
            <w:tcW w:w="5000" w:type="pct"/>
            <w:gridSpan w:val="3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3BEA5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BE222E">
              <w:rPr>
                <w:rFonts w:ascii="Calibri" w:hAnsi="Calibri" w:cs="Arial"/>
                <w:color w:val="000000" w:themeColor="text1"/>
                <w:sz w:val="18"/>
                <w:szCs w:val="18"/>
              </w:rPr>
              <w:t>* W przypadku braku aktu wykonawczego, decyzji, uchwały i umowy należy wpisać określenie „brak”.</w:t>
            </w:r>
          </w:p>
        </w:tc>
      </w:tr>
      <w:tr w:rsidR="00BE222E" w:rsidRPr="00BE222E" w14:paraId="07C9E441" w14:textId="77777777" w:rsidTr="00FF6DC3">
        <w:trPr>
          <w:trHeight w:val="1065"/>
        </w:trPr>
        <w:tc>
          <w:tcPr>
            <w:tcW w:w="5000" w:type="pct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4BB12B8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Kol. 3a</w:t>
            </w:r>
            <w:r w:rsidRPr="00BE222E">
              <w:rPr>
                <w:rFonts w:ascii="Calibri" w:hAnsi="Calibri" w:cs="Arial"/>
                <w:color w:val="000000" w:themeColor="text1"/>
              </w:rPr>
              <w:t xml:space="preserve"> Podstawa prawna - informacje podstawowe - należy podać w następującej kolejności: datę i tytuł oraz oznaczenie roku (numeru) i pozycji Dziennika Ustaw, w którym ustawa została opublikowana oraz oznaczenie przepisu ustawy będącego podstawą udzielenia pomocy (w kolejności: artykuł, ustęp, punkt, litera, </w:t>
            </w:r>
            <w:proofErr w:type="spellStart"/>
            <w:r w:rsidRPr="00BE222E">
              <w:rPr>
                <w:rFonts w:ascii="Calibri" w:hAnsi="Calibri" w:cs="Arial"/>
                <w:color w:val="000000" w:themeColor="text1"/>
              </w:rPr>
              <w:t>tiret</w:t>
            </w:r>
            <w:proofErr w:type="spellEnd"/>
            <w:r w:rsidRPr="00BE222E">
              <w:rPr>
                <w:rFonts w:ascii="Calibri" w:hAnsi="Calibri" w:cs="Arial"/>
                <w:color w:val="000000" w:themeColor="text1"/>
              </w:rPr>
              <w:t>).</w:t>
            </w:r>
          </w:p>
        </w:tc>
      </w:tr>
      <w:tr w:rsidR="00BE222E" w:rsidRPr="00BE222E" w14:paraId="0E6DAE2D" w14:textId="77777777" w:rsidTr="00FF6DC3">
        <w:trPr>
          <w:trHeight w:val="426"/>
        </w:trPr>
        <w:tc>
          <w:tcPr>
            <w:tcW w:w="5000" w:type="pct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746490F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Kol. 3b</w:t>
            </w:r>
            <w:r w:rsidRPr="00BE222E">
              <w:rPr>
                <w:rFonts w:ascii="Calibri" w:hAnsi="Calibri" w:cs="Arial"/>
                <w:color w:val="000000" w:themeColor="text1"/>
              </w:rPr>
              <w:t xml:space="preserve"> Podstawa prawna - informacje szczegółowe - jeżeli podstawą udzielenia pomocy był akt wykonawczy do ustawy, należy podać w następującej kolejności: nazwę organu wydającego akt, datę aktu i tytuł aktu oraz oznaczenie roku (numeru) i pozycji Dziennika Ustaw, w którym akt został opublikowany oraz przepis aktu wykonawczego będącego podstawą udzielenia pomocy (w kolejności: paragraf, ustęp, punkt, litera, </w:t>
            </w:r>
            <w:proofErr w:type="spellStart"/>
            <w:r w:rsidRPr="00BE222E">
              <w:rPr>
                <w:rFonts w:ascii="Calibri" w:hAnsi="Calibri" w:cs="Arial"/>
                <w:color w:val="000000" w:themeColor="text1"/>
              </w:rPr>
              <w:t>tiret</w:t>
            </w:r>
            <w:proofErr w:type="spellEnd"/>
            <w:r w:rsidRPr="00BE222E">
              <w:rPr>
                <w:rFonts w:ascii="Calibri" w:hAnsi="Calibri" w:cs="Arial"/>
                <w:color w:val="000000" w:themeColor="text1"/>
              </w:rPr>
              <w:t xml:space="preserve">). Akt powinien być aktem wykonawczym do ustawy wskazanej w kol. 3a. W przypadku braku aktu wykonawczego będącego podstawą prawną udzielenia pomocy, należy wstawić określenie „brak”. Jeżeli podstawą udzielenia pomocy była decyzja, uchwała lub umowa, należy podać </w:t>
            </w:r>
            <w:r w:rsidRPr="00BE222E">
              <w:rPr>
                <w:rFonts w:ascii="Calibri" w:hAnsi="Calibri" w:cs="Arial"/>
                <w:color w:val="000000" w:themeColor="text1"/>
              </w:rPr>
              <w:lastRenderedPageBreak/>
              <w:t>symbol określający ten akt; w przypadku decyzji - numer decyzji, w przypadku uchwały - numer uchwały, w przypadku umowy – numer, przedmiot oraz strony umowy. W przypadku braku decyzji, uchwały lub umowy będącej podstawą prawną udzielenia pomocy, należy wstawić określenie „brak”.</w:t>
            </w:r>
          </w:p>
        </w:tc>
      </w:tr>
      <w:tr w:rsidR="00BE222E" w:rsidRPr="00BE222E" w14:paraId="213CEE7E" w14:textId="77777777" w:rsidTr="00FF6DC3">
        <w:trPr>
          <w:trHeight w:val="465"/>
        </w:trPr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BFB32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lastRenderedPageBreak/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4827C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2B8E0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F4A95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113FC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C79E1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089D1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7E5E4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F4BAF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B56D6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32A97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9BF1C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96437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A6271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36331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52A06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E00E8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99D74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E4022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34543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8F699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D3AF9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04CC0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136EE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9339C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1CBCF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8B487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68088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1BC9E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1E93C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188E8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211C0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</w:tr>
      <w:tr w:rsidR="00BE222E" w:rsidRPr="00BE222E" w14:paraId="50B83431" w14:textId="77777777" w:rsidTr="00FF6DC3">
        <w:trPr>
          <w:trHeight w:val="375"/>
        </w:trPr>
        <w:tc>
          <w:tcPr>
            <w:tcW w:w="5000" w:type="pct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9962939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4. </w:t>
            </w:r>
            <w:r w:rsidRPr="00BE222E">
              <w:rPr>
                <w:rFonts w:ascii="Calibri" w:hAnsi="Calibri" w:cs="Arial"/>
                <w:color w:val="000000" w:themeColor="text1"/>
                <w:u w:val="single"/>
              </w:rPr>
              <w:t>Forma pomocy</w:t>
            </w:r>
            <w:r w:rsidRPr="00BE222E">
              <w:rPr>
                <w:rFonts w:ascii="Calibri" w:hAnsi="Calibri" w:cs="Arial"/>
                <w:color w:val="000000" w:themeColor="text1"/>
              </w:rPr>
              <w:t xml:space="preserve"> (kol. 4) - należy podać wyłącznie kod oznaczający właściwą formę pomocy.</w:t>
            </w:r>
          </w:p>
        </w:tc>
      </w:tr>
      <w:tr w:rsidR="00BE222E" w:rsidRPr="00BE222E" w14:paraId="65AAC18B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166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Forma pomocy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BE2C4F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Kod</w:t>
            </w:r>
          </w:p>
        </w:tc>
      </w:tr>
      <w:tr w:rsidR="00BE222E" w:rsidRPr="00BE222E" w14:paraId="09360AE7" w14:textId="77777777" w:rsidTr="00FF6DC3">
        <w:trPr>
          <w:trHeight w:val="300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E9D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D4A5F4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2</w:t>
            </w:r>
          </w:p>
        </w:tc>
      </w:tr>
      <w:tr w:rsidR="00BE222E" w:rsidRPr="00BE222E" w14:paraId="1616BAB2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E6C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dotacja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63F511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A1.1</w:t>
            </w:r>
          </w:p>
        </w:tc>
      </w:tr>
      <w:tr w:rsidR="00BE222E" w:rsidRPr="00BE222E" w14:paraId="437A2DA2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024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dopłaty do oprocentowania kredytów bankowych (bezpośrednio dla przedsiębiorców)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83424F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A1.2</w:t>
            </w:r>
          </w:p>
        </w:tc>
      </w:tr>
      <w:tr w:rsidR="00BE222E" w:rsidRPr="00BE222E" w14:paraId="5F320A7D" w14:textId="77777777" w:rsidTr="00FF6DC3">
        <w:trPr>
          <w:trHeight w:val="67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7D5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inne wydatki związane z funkcjonowaniem jednostek budżetowych lub realizacją ich zadań statutowych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C1726A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A1.3</w:t>
            </w:r>
          </w:p>
        </w:tc>
      </w:tr>
      <w:tr w:rsidR="00BE222E" w:rsidRPr="00BE222E" w14:paraId="041C684A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3DF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refundacja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C5C184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A1.4</w:t>
            </w:r>
          </w:p>
        </w:tc>
      </w:tr>
      <w:tr w:rsidR="00BE222E" w:rsidRPr="00BE222E" w14:paraId="76AAA0D5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821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rekompensata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360E12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A1.5</w:t>
            </w:r>
          </w:p>
        </w:tc>
      </w:tr>
      <w:tr w:rsidR="00BE222E" w:rsidRPr="00BE222E" w14:paraId="76202D59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FB6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zwolnienie z podatku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70140D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A2.1</w:t>
            </w:r>
          </w:p>
        </w:tc>
      </w:tr>
      <w:tr w:rsidR="00BE222E" w:rsidRPr="00BE222E" w14:paraId="403E5D65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9B9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odliczenie od podatku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CF64EE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A2.2</w:t>
            </w:r>
          </w:p>
        </w:tc>
      </w:tr>
      <w:tr w:rsidR="00BE222E" w:rsidRPr="00BE222E" w14:paraId="417C6518" w14:textId="77777777" w:rsidTr="00FF6DC3">
        <w:trPr>
          <w:trHeight w:val="55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C53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obniżka lub zmniejszenie, powodujące obniżenie podstawy opodatkowania lub wysokości podatku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A48449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A2.3</w:t>
            </w:r>
          </w:p>
        </w:tc>
      </w:tr>
      <w:tr w:rsidR="00BE222E" w:rsidRPr="00BE222E" w14:paraId="3F7D122D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168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obniżenie wysokości opłaty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B4FCD1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A2.4</w:t>
            </w:r>
          </w:p>
        </w:tc>
      </w:tr>
      <w:tr w:rsidR="00BE222E" w:rsidRPr="00BE222E" w14:paraId="54E3D48F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223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zwolnienie z opłaty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73F5D1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A2.5</w:t>
            </w:r>
          </w:p>
        </w:tc>
      </w:tr>
      <w:tr w:rsidR="00BE222E" w:rsidRPr="00BE222E" w14:paraId="0D004556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669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zaniechanie poboru podatku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79367C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A2.6</w:t>
            </w:r>
          </w:p>
        </w:tc>
      </w:tr>
      <w:tr w:rsidR="00BE222E" w:rsidRPr="00BE222E" w14:paraId="079E0786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AF2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zaniechanie poboru opłaty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3FBA2B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A2.7</w:t>
            </w:r>
          </w:p>
        </w:tc>
      </w:tr>
      <w:tr w:rsidR="00BE222E" w:rsidRPr="00BE222E" w14:paraId="3D6E3A16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464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umorzenie zaległości podatkowej wraz z odsetkami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0FB8D7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A2.8</w:t>
            </w:r>
          </w:p>
        </w:tc>
      </w:tr>
      <w:tr w:rsidR="00BE222E" w:rsidRPr="00BE222E" w14:paraId="634C5D20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388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umorzenie odsetek od zaległości podatkowej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7FF96E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A2.9</w:t>
            </w:r>
          </w:p>
        </w:tc>
      </w:tr>
      <w:tr w:rsidR="00BE222E" w:rsidRPr="00BE222E" w14:paraId="4F596B5A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8C9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umorzenie opłaty (składki, wpłaty)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E2728E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A2.10</w:t>
            </w:r>
          </w:p>
        </w:tc>
      </w:tr>
      <w:tr w:rsidR="00BE222E" w:rsidRPr="00BE222E" w14:paraId="4FB1AD90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4D7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umorzenie odsetek za zwłokę z tytułu opłaty (składki, wpłaty)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63F913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A2.11</w:t>
            </w:r>
          </w:p>
        </w:tc>
      </w:tr>
      <w:tr w:rsidR="00BE222E" w:rsidRPr="00BE222E" w14:paraId="1B818025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3FF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umorzenie kar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40E814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A2.12</w:t>
            </w:r>
          </w:p>
        </w:tc>
      </w:tr>
      <w:tr w:rsidR="00BE222E" w:rsidRPr="00BE222E" w14:paraId="70CC017F" w14:textId="77777777" w:rsidTr="00FF6DC3">
        <w:trPr>
          <w:trHeight w:val="97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C3A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oddanie do korzystania mienia będącego własnością Skarbu Państwa albo jednostek samorządu terytorialnego lub ich związków na warunkach korzystniejszych dla przedsiębiorcy od oferowanych na rynku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AE726E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A2.13</w:t>
            </w:r>
          </w:p>
        </w:tc>
      </w:tr>
      <w:tr w:rsidR="00BE222E" w:rsidRPr="00BE222E" w14:paraId="7B019F89" w14:textId="77777777" w:rsidTr="00FF6DC3">
        <w:trPr>
          <w:trHeight w:val="67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4AF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zbycie mienia będącego własnością Skarbu Państwa albo jednostek samorządu terytorialnego lub ich związków na warunkach korzystniejszych od oferowanych na rynku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EE2B9E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A2.14</w:t>
            </w:r>
          </w:p>
        </w:tc>
      </w:tr>
      <w:tr w:rsidR="00BE222E" w:rsidRPr="00BE222E" w14:paraId="060962B9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50D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umorzenie kosztów egzekucyjnych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8F33A1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A2.15</w:t>
            </w:r>
          </w:p>
        </w:tc>
      </w:tr>
      <w:tr w:rsidR="00BE222E" w:rsidRPr="00BE222E" w14:paraId="44A17398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142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jednorazowa amortyzacja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39BA1F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A2.16</w:t>
            </w:r>
          </w:p>
        </w:tc>
      </w:tr>
      <w:tr w:rsidR="00BE222E" w:rsidRPr="00BE222E" w14:paraId="07FCB42E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798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umorzenie kosztów procesu sądowego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52E9AF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A2.17</w:t>
            </w:r>
          </w:p>
        </w:tc>
      </w:tr>
      <w:tr w:rsidR="00BE222E" w:rsidRPr="00BE222E" w14:paraId="1350B250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06A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wniesienie kapitału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DA08D1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B1.1</w:t>
            </w:r>
          </w:p>
        </w:tc>
      </w:tr>
      <w:tr w:rsidR="00BE222E" w:rsidRPr="00BE222E" w14:paraId="29F3C1BA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5CF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konwersja wierzytelności na akcje lub udziały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95B2DA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B2.1</w:t>
            </w:r>
          </w:p>
        </w:tc>
      </w:tr>
      <w:tr w:rsidR="00BE222E" w:rsidRPr="00BE222E" w14:paraId="16F27BC5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D6C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pożyczka preferencyjna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94BAB2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C1.1</w:t>
            </w:r>
          </w:p>
        </w:tc>
      </w:tr>
      <w:tr w:rsidR="00BE222E" w:rsidRPr="00BE222E" w14:paraId="6D33DEBE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04A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kredyt preferencyjny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056CE4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C1.2</w:t>
            </w:r>
          </w:p>
        </w:tc>
      </w:tr>
      <w:tr w:rsidR="00BE222E" w:rsidRPr="00BE222E" w14:paraId="470C7144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094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dopłaty do oprocentowania kredytów bankowych (dla banków)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8718BC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C1.3</w:t>
            </w:r>
          </w:p>
        </w:tc>
      </w:tr>
      <w:tr w:rsidR="00BE222E" w:rsidRPr="00BE222E" w14:paraId="6F27E10D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0FF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lastRenderedPageBreak/>
              <w:t>pożyczki warunkowo umorzone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40BAE3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C1.4</w:t>
            </w:r>
          </w:p>
        </w:tc>
      </w:tr>
      <w:tr w:rsidR="00BE222E" w:rsidRPr="00BE222E" w14:paraId="039A4F03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A4D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odroczenie terminu płatności podatku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C4D7BF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C2.1</w:t>
            </w:r>
          </w:p>
        </w:tc>
      </w:tr>
      <w:tr w:rsidR="00BE222E" w:rsidRPr="00BE222E" w14:paraId="00E608A2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DF1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odroczenie terminu płatności zaległości podatkowej lub zaległości podatkowej wraz z odsetkami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4DD17C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C2.1.2</w:t>
            </w:r>
          </w:p>
        </w:tc>
      </w:tr>
      <w:tr w:rsidR="00BE222E" w:rsidRPr="00BE222E" w14:paraId="4B3A3ED2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F27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rozłożenie na raty płatności podatku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792866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C2.2</w:t>
            </w:r>
          </w:p>
        </w:tc>
      </w:tr>
      <w:tr w:rsidR="00BE222E" w:rsidRPr="00BE222E" w14:paraId="03C3A9BB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DF0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rozłożenie na raty płatności zaległości podatkowej lub zaległości podatkowej wraz z odsetkami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1E0AFC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C2.3.1</w:t>
            </w:r>
          </w:p>
        </w:tc>
      </w:tr>
      <w:tr w:rsidR="00BE222E" w:rsidRPr="00BE222E" w14:paraId="2AF252F3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0EE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odroczenie terminu płatności opłaty (składki, wpłaty)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16F6E9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C2.4</w:t>
            </w:r>
          </w:p>
        </w:tc>
      </w:tr>
      <w:tr w:rsidR="00BE222E" w:rsidRPr="00BE222E" w14:paraId="340B5ABA" w14:textId="77777777" w:rsidTr="00FF6DC3">
        <w:trPr>
          <w:trHeight w:val="660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01A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odroczenie terminu płatności zaległej opłaty (składki, wpłaty) lub zaległej opłaty (składki, wpłaty) wraz z odsetkami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6FE478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C2.4.1</w:t>
            </w:r>
          </w:p>
        </w:tc>
      </w:tr>
      <w:tr w:rsidR="00BE222E" w:rsidRPr="00BE222E" w14:paraId="57CDCF73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6EB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rozłożenie na raty opłaty (składki, wpłaty)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939570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C2.5</w:t>
            </w:r>
          </w:p>
        </w:tc>
      </w:tr>
      <w:tr w:rsidR="00BE222E" w:rsidRPr="00BE222E" w14:paraId="0775ED9B" w14:textId="77777777" w:rsidTr="00FF6DC3">
        <w:trPr>
          <w:trHeight w:val="6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4DA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rozłożenie na raty płatności zaległej opłaty (składki, wpłaty) lub zaległej opłaty (składki, wpłaty) wraz z odsetkami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05B3E6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C2.5.1</w:t>
            </w:r>
          </w:p>
        </w:tc>
      </w:tr>
      <w:tr w:rsidR="00BE222E" w:rsidRPr="00BE222E" w14:paraId="2886BA03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144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odroczenie terminu płatności kary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CFB876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C2.6</w:t>
            </w:r>
          </w:p>
        </w:tc>
      </w:tr>
      <w:tr w:rsidR="00BE222E" w:rsidRPr="00BE222E" w14:paraId="1BD7E440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CA0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rozłożenie na raty kary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445263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C2.7</w:t>
            </w:r>
          </w:p>
        </w:tc>
      </w:tr>
      <w:tr w:rsidR="00BE222E" w:rsidRPr="00BE222E" w14:paraId="68510839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1DD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rozłożenie na raty kosztów egzekucyjnych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CF118C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C2.8</w:t>
            </w:r>
          </w:p>
        </w:tc>
      </w:tr>
      <w:tr w:rsidR="00BE222E" w:rsidRPr="00BE222E" w14:paraId="04D5DC54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62C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rozłożenie na raty odsetek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49C221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C2.9</w:t>
            </w:r>
          </w:p>
        </w:tc>
      </w:tr>
      <w:tr w:rsidR="00BE222E" w:rsidRPr="00BE222E" w14:paraId="34AAD49F" w14:textId="77777777" w:rsidTr="00FF6DC3">
        <w:trPr>
          <w:trHeight w:val="345"/>
        </w:trPr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72268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3DFD9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3641D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882FC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9E470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18A26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1C0E3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5AD71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FA1EC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7CF7C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39EAC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EFABB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9AFE1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11BEA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CCA6E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2C8EC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6EBA2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E8D4D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3A386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92FB1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B7B79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0AD6A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DA74E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C2A0E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A3642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45384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8BEF8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70E6A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4E9CD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E3D91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0B4FD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02F62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</w:tr>
      <w:tr w:rsidR="00BE222E" w:rsidRPr="00BE222E" w14:paraId="51DD2FB3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9B0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odroczenie terminu płatności kosztów egzekucyjnych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A67F98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C2.10</w:t>
            </w:r>
          </w:p>
        </w:tc>
      </w:tr>
      <w:tr w:rsidR="00BE222E" w:rsidRPr="00BE222E" w14:paraId="7B2BCDBC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B69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odroczenie terminu płatności odsetek</w:t>
            </w:r>
          </w:p>
        </w:tc>
        <w:tc>
          <w:tcPr>
            <w:tcW w:w="697" w:type="pct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E18095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C2.11</w:t>
            </w:r>
          </w:p>
        </w:tc>
      </w:tr>
      <w:tr w:rsidR="00BE222E" w:rsidRPr="00BE222E" w14:paraId="7D787EE3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91D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odroczenie terminu płatności kosztów procesu sądowego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168D32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C2.12</w:t>
            </w:r>
          </w:p>
        </w:tc>
      </w:tr>
      <w:tr w:rsidR="00BE222E" w:rsidRPr="00BE222E" w14:paraId="0AFA6A43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8CBD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rozłożenie na raty kosztów procesu sądowego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0A1D1C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C2.13</w:t>
            </w:r>
          </w:p>
        </w:tc>
      </w:tr>
      <w:tr w:rsidR="00BE222E" w:rsidRPr="00BE222E" w14:paraId="2D4102F8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363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poręczenie</w:t>
            </w:r>
          </w:p>
        </w:tc>
        <w:tc>
          <w:tcPr>
            <w:tcW w:w="697" w:type="pct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5EC172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D1.1</w:t>
            </w:r>
          </w:p>
        </w:tc>
      </w:tr>
      <w:tr w:rsidR="00BE222E" w:rsidRPr="00BE222E" w14:paraId="21501178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A8B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gwarancja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A24D01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D1.2</w:t>
            </w:r>
          </w:p>
        </w:tc>
      </w:tr>
      <w:tr w:rsidR="00BE222E" w:rsidRPr="00BE222E" w14:paraId="5EEC58BE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FFE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inne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BF7726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E</w:t>
            </w:r>
          </w:p>
        </w:tc>
      </w:tr>
      <w:tr w:rsidR="00BE222E" w:rsidRPr="00BE222E" w14:paraId="4A0239A5" w14:textId="77777777" w:rsidTr="00FF6DC3">
        <w:trPr>
          <w:trHeight w:val="345"/>
        </w:trPr>
        <w:tc>
          <w:tcPr>
            <w:tcW w:w="5000" w:type="pct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C1558F3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5.</w:t>
            </w: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  <w:r w:rsidRPr="00BE222E">
              <w:rPr>
                <w:rFonts w:ascii="Calibri" w:hAnsi="Calibri" w:cs="Arial"/>
                <w:color w:val="000000" w:themeColor="text1"/>
                <w:u w:val="single"/>
              </w:rPr>
              <w:t xml:space="preserve">Wartość otrzymanej pomocy publicznej lub pomocy de </w:t>
            </w:r>
            <w:proofErr w:type="spellStart"/>
            <w:r w:rsidRPr="00BE222E">
              <w:rPr>
                <w:rFonts w:ascii="Calibri" w:hAnsi="Calibri" w:cs="Arial"/>
                <w:color w:val="000000" w:themeColor="text1"/>
                <w:u w:val="single"/>
              </w:rPr>
              <w:t>minimis</w:t>
            </w:r>
            <w:proofErr w:type="spellEnd"/>
            <w:r w:rsidRPr="00BE222E">
              <w:rPr>
                <w:rFonts w:ascii="Calibri" w:hAnsi="Calibri" w:cs="Arial"/>
                <w:color w:val="000000" w:themeColor="text1"/>
              </w:rPr>
              <w:t xml:space="preserve"> (kol. 5a i 5b) - należy podać: </w:t>
            </w:r>
          </w:p>
        </w:tc>
      </w:tr>
      <w:tr w:rsidR="00BE222E" w:rsidRPr="00BE222E" w14:paraId="51464009" w14:textId="77777777" w:rsidTr="00FF6DC3">
        <w:trPr>
          <w:trHeight w:val="765"/>
        </w:trPr>
        <w:tc>
          <w:tcPr>
            <w:tcW w:w="5000" w:type="pct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26A40D6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a)</w:t>
            </w:r>
            <w:r w:rsidRPr="00BE222E">
              <w:rPr>
                <w:rFonts w:ascii="Calibri" w:hAnsi="Calibri" w:cs="Arial"/>
                <w:color w:val="000000" w:themeColor="text1"/>
                <w:sz w:val="14"/>
                <w:szCs w:val="14"/>
              </w:rPr>
              <w:t xml:space="preserve">        </w:t>
            </w:r>
            <w:r w:rsidRPr="00BE222E">
              <w:rPr>
                <w:rFonts w:ascii="Calibri" w:hAnsi="Calibri" w:cs="Arial"/>
                <w:color w:val="000000" w:themeColor="text1"/>
              </w:rPr>
              <w:t>wartość nominalną pomocy (jako całkowitą wielkość środków finansowych będących podstawą do obliczania wielkości udzielonej pomocy, np. kwota udzielonej pożyczki lub kwota odroczonego podatku) oraz</w:t>
            </w:r>
          </w:p>
        </w:tc>
      </w:tr>
      <w:tr w:rsidR="00BE222E" w:rsidRPr="00BE222E" w14:paraId="7A5BB203" w14:textId="77777777" w:rsidTr="00FF6DC3">
        <w:trPr>
          <w:trHeight w:val="1065"/>
        </w:trPr>
        <w:tc>
          <w:tcPr>
            <w:tcW w:w="5000" w:type="pct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F138180" w14:textId="77777777" w:rsidR="00404D68" w:rsidRPr="00BE222E" w:rsidRDefault="00404D68" w:rsidP="00361CA1">
            <w:pPr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b)</w:t>
            </w:r>
            <w:r w:rsidRPr="00BE222E">
              <w:rPr>
                <w:rFonts w:ascii="Calibri" w:hAnsi="Calibri" w:cs="Arial"/>
                <w:color w:val="000000" w:themeColor="text1"/>
                <w:sz w:val="14"/>
                <w:szCs w:val="14"/>
              </w:rPr>
              <w:t xml:space="preserve">        </w:t>
            </w:r>
            <w:r w:rsidRPr="00BE222E">
              <w:rPr>
                <w:rFonts w:ascii="Calibri" w:hAnsi="Calibri" w:cs="Arial"/>
                <w:color w:val="000000" w:themeColor="text1"/>
              </w:rPr>
              <w:t>wartość brutto (jako ekwiwalent dotacji brutto obliczony zgodnie z rozporządzeniem Rady Ministrów wydanym na podstawie art. 11 ust. 2  ustawy z dnia 30 kwietnia 2004 r. o postępowaniu w sprawach dotyczących pomocy publicznej oraz właściwymi przepisami unijnymi).</w:t>
            </w:r>
          </w:p>
        </w:tc>
      </w:tr>
      <w:tr w:rsidR="00BE222E" w:rsidRPr="00BE222E" w14:paraId="7CCC8226" w14:textId="77777777" w:rsidTr="00FF6DC3">
        <w:trPr>
          <w:trHeight w:val="735"/>
        </w:trPr>
        <w:tc>
          <w:tcPr>
            <w:tcW w:w="5000" w:type="pct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C904DE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6.</w:t>
            </w: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  <w:r w:rsidRPr="00BE222E">
              <w:rPr>
                <w:rFonts w:ascii="Calibri" w:hAnsi="Calibri" w:cs="Arial"/>
                <w:color w:val="000000" w:themeColor="text1"/>
                <w:u w:val="single"/>
              </w:rPr>
              <w:t>Przeznaczenie pomocy publicznej</w:t>
            </w:r>
            <w:r w:rsidRPr="00BE222E">
              <w:rPr>
                <w:rFonts w:ascii="Calibri" w:hAnsi="Calibri" w:cs="Arial"/>
                <w:color w:val="000000" w:themeColor="text1"/>
              </w:rPr>
              <w:t xml:space="preserve"> (kol. 6) - należy podać kod wskazujący przeznaczenie otrzymanej pomocy według poniższej tabeli.</w:t>
            </w:r>
          </w:p>
        </w:tc>
      </w:tr>
      <w:tr w:rsidR="00BE222E" w:rsidRPr="00BE222E" w14:paraId="62A873D6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9F34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Wyszczególnienie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EE6ADD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Kod</w:t>
            </w:r>
          </w:p>
        </w:tc>
      </w:tr>
      <w:tr w:rsidR="00BE222E" w:rsidRPr="00BE222E" w14:paraId="7A1844C7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0CB4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4934651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2</w:t>
            </w:r>
          </w:p>
        </w:tc>
      </w:tr>
      <w:tr w:rsidR="00BE222E" w:rsidRPr="00BE222E" w14:paraId="57A5AD42" w14:textId="77777777" w:rsidTr="00FF6DC3">
        <w:trPr>
          <w:trHeight w:val="330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1013836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A. POMOC HORYZONTALNA</w:t>
            </w:r>
          </w:p>
        </w:tc>
      </w:tr>
      <w:tr w:rsidR="00BE222E" w:rsidRPr="00BE222E" w14:paraId="0BA30F8D" w14:textId="77777777" w:rsidTr="00FF6DC3">
        <w:trPr>
          <w:trHeight w:val="345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09F4B3D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Pomoc na działalność badawczą, rozwojową i innowacyjną</w:t>
            </w:r>
          </w:p>
        </w:tc>
      </w:tr>
      <w:tr w:rsidR="00BE222E" w:rsidRPr="00BE222E" w14:paraId="09771A22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857A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na projekty badawczo-rozwojowe: badania podstawowe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3467B42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a1.1.1</w:t>
            </w:r>
          </w:p>
        </w:tc>
      </w:tr>
      <w:tr w:rsidR="00BE222E" w:rsidRPr="00BE222E" w14:paraId="7FBD74CA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354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na projekty badawczo-rozwojowe: badania przemysłowe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6330E6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a1.1.2</w:t>
            </w:r>
          </w:p>
        </w:tc>
      </w:tr>
      <w:tr w:rsidR="00BE222E" w:rsidRPr="00BE222E" w14:paraId="52DAD6AD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659A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na projekty badawczo-rozwojowe: eksperymentalne prace rozwojowe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1A192CD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a1.1.3</w:t>
            </w:r>
          </w:p>
        </w:tc>
      </w:tr>
      <w:tr w:rsidR="00BE222E" w:rsidRPr="00BE222E" w14:paraId="2965E08A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A942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lastRenderedPageBreak/>
              <w:t>pomoc dla młodych innowacyjnych przedsiębiorstw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03C14AF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a1.2</w:t>
            </w:r>
          </w:p>
        </w:tc>
      </w:tr>
      <w:tr w:rsidR="00BE222E" w:rsidRPr="00BE222E" w14:paraId="0B53E2AC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DCC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na techniczne studia wykonalności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461AC06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a1.3</w:t>
            </w:r>
          </w:p>
        </w:tc>
      </w:tr>
      <w:tr w:rsidR="00BE222E" w:rsidRPr="00BE222E" w14:paraId="4CEDA177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B9D4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na innowacje w obrębie procesów i innowacje organizacyjne w sektorze usług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203C860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a1.4</w:t>
            </w:r>
          </w:p>
        </w:tc>
      </w:tr>
      <w:tr w:rsidR="00BE222E" w:rsidRPr="00BE222E" w14:paraId="5B190025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8288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na usługi doradcze w zakresie innowacji i usługi wsparcia innowacji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7818664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a1.5</w:t>
            </w:r>
          </w:p>
        </w:tc>
      </w:tr>
      <w:tr w:rsidR="00BE222E" w:rsidRPr="00BE222E" w14:paraId="5E5C84D9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6E9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na tymczasowe zatrudnienie wysoko wykwalifikowanego personelu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28C9BCC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a1.6</w:t>
            </w:r>
          </w:p>
        </w:tc>
      </w:tr>
      <w:tr w:rsidR="00BE222E" w:rsidRPr="00BE222E" w14:paraId="55AE010F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14F2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na klastry innowacyjne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1626483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a1.7</w:t>
            </w:r>
          </w:p>
        </w:tc>
      </w:tr>
      <w:tr w:rsidR="00BE222E" w:rsidRPr="00BE222E" w14:paraId="084D85A4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7F6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na pokrycie kosztów praw własności przemysłowej dla małych i średnich przedsiębiorstw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2A0476C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a1.8</w:t>
            </w:r>
          </w:p>
        </w:tc>
      </w:tr>
      <w:tr w:rsidR="00BE222E" w:rsidRPr="00BE222E" w14:paraId="7A8E4A20" w14:textId="77777777" w:rsidTr="00FF6DC3">
        <w:trPr>
          <w:trHeight w:val="330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210C93C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Pomoc na ochronę środowiska</w:t>
            </w:r>
          </w:p>
        </w:tc>
      </w:tr>
      <w:tr w:rsidR="00BE222E" w:rsidRPr="00BE222E" w14:paraId="0BBA2019" w14:textId="77777777" w:rsidTr="00FF6DC3">
        <w:trPr>
          <w:trHeight w:val="1620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B21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inwestycyjna umożliwiająca przedsiębiorstwom dostosowanie do norm wspólnotowych (zgodnie z załącznikiem XII Traktatu o przystąpieniu Rzeczpospolitej Polskiej do Unii Europejskiej), zastosowanie norm surowszych niż normy wspólnotowe w zakresie ochrony środowiska lub podniesienie poziomu ochrony środowiska w przypadku braku norm wspólnotowych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11C3485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a2.1</w:t>
            </w:r>
          </w:p>
        </w:tc>
      </w:tr>
      <w:tr w:rsidR="00BE222E" w:rsidRPr="00BE222E" w14:paraId="016777F1" w14:textId="77777777" w:rsidTr="00FF6DC3">
        <w:trPr>
          <w:trHeight w:val="97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1C4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na nabycie nowych środków transportu spełniających normy surowsze niż normy wspólnotowe lub podnoszących poziom ochrony środowiska w przypadku braku norm wspólnotowych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614078C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a2.2</w:t>
            </w:r>
          </w:p>
        </w:tc>
      </w:tr>
      <w:tr w:rsidR="00BE222E" w:rsidRPr="00BE222E" w14:paraId="6F042CD7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0AC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na wcześniejsze dostosowanie przedsiębiorstw do przyszłych norm wspólnotowych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00B65C6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a2.3</w:t>
            </w:r>
          </w:p>
        </w:tc>
      </w:tr>
      <w:tr w:rsidR="00BE222E" w:rsidRPr="00BE222E" w14:paraId="75C00596" w14:textId="77777777" w:rsidTr="00FF6DC3">
        <w:trPr>
          <w:trHeight w:val="630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284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w obszarze ochrony środowiska na inwestycje zwiększające oszczędność energii, w tym pomoc operacyjna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41C9CCB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a2.4</w:t>
            </w:r>
          </w:p>
        </w:tc>
      </w:tr>
      <w:tr w:rsidR="00BE222E" w:rsidRPr="00BE222E" w14:paraId="1BE1C0E7" w14:textId="77777777" w:rsidTr="00FF6DC3">
        <w:trPr>
          <w:trHeight w:val="660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3BA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inwestycyjna w obszarze ochrony środowiska na układy kogeneracji o wysokiej sprawności, w tym pomoc operacyjna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2B34991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a2.5</w:t>
            </w:r>
          </w:p>
        </w:tc>
      </w:tr>
      <w:tr w:rsidR="00BE222E" w:rsidRPr="00BE222E" w14:paraId="4040AA2F" w14:textId="77777777" w:rsidTr="00FF6DC3">
        <w:trPr>
          <w:trHeight w:val="67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249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inwestycyjna w obszarze ochrony środowiska na propagowanie energii ze źródeł odnawialnych, w tym pomoc operacyjna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332004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a2.6</w:t>
            </w:r>
          </w:p>
        </w:tc>
      </w:tr>
      <w:tr w:rsidR="00BE222E" w:rsidRPr="00BE222E" w14:paraId="0AE52390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AE7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na badania środowiska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6CAB839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a2.7</w:t>
            </w:r>
          </w:p>
        </w:tc>
      </w:tr>
      <w:tr w:rsidR="00BE222E" w:rsidRPr="00BE222E" w14:paraId="1B448CF9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F2C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na ochronę środowiska w formie ulg podatkowych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611C71B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a2.8</w:t>
            </w:r>
          </w:p>
        </w:tc>
      </w:tr>
      <w:tr w:rsidR="00BE222E" w:rsidRPr="00BE222E" w14:paraId="6A035CFB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E51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na efektywne energetycznie ciepłownictwo komunalne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61C1FC9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a2.9</w:t>
            </w:r>
          </w:p>
        </w:tc>
      </w:tr>
      <w:tr w:rsidR="00BE222E" w:rsidRPr="00BE222E" w14:paraId="3C00D1D0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F14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na gospodarowanie odpadami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7BE564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a2.10</w:t>
            </w:r>
          </w:p>
        </w:tc>
      </w:tr>
      <w:tr w:rsidR="00BE222E" w:rsidRPr="00BE222E" w14:paraId="238A31C9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E13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na rekultywację zanieczyszczonych terenów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2636E8B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a2.11</w:t>
            </w:r>
          </w:p>
        </w:tc>
      </w:tr>
      <w:tr w:rsidR="00BE222E" w:rsidRPr="00BE222E" w14:paraId="038128CA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B12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na relokację przedsiębiorstw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42DFE4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a2.12</w:t>
            </w:r>
          </w:p>
        </w:tc>
      </w:tr>
      <w:tr w:rsidR="00BE222E" w:rsidRPr="00BE222E" w14:paraId="3B7C8F80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80F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dotycząca programów handlu uprawnieniami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4D8D297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a2.13</w:t>
            </w:r>
          </w:p>
        </w:tc>
      </w:tr>
      <w:tr w:rsidR="00BE222E" w:rsidRPr="00BE222E" w14:paraId="109CDDAE" w14:textId="77777777" w:rsidTr="00FF6DC3">
        <w:trPr>
          <w:trHeight w:val="390"/>
        </w:trPr>
        <w:tc>
          <w:tcPr>
            <w:tcW w:w="5000" w:type="pct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499F01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Pomoc inwestycyjna i na zatrudnienie dla małych i średnich przedsiębiorstw</w:t>
            </w:r>
          </w:p>
        </w:tc>
      </w:tr>
      <w:tr w:rsidR="00BE222E" w:rsidRPr="00BE222E" w14:paraId="624C5086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1139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inwestycyjna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1DE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a3</w:t>
            </w:r>
          </w:p>
        </w:tc>
      </w:tr>
      <w:tr w:rsidR="00BE222E" w:rsidRPr="00BE222E" w14:paraId="43515C60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A146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na zatrudnienie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11AD603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a4</w:t>
            </w:r>
          </w:p>
        </w:tc>
      </w:tr>
      <w:tr w:rsidR="00BE222E" w:rsidRPr="00BE222E" w14:paraId="0C2A4408" w14:textId="77777777" w:rsidTr="00FF6DC3">
        <w:trPr>
          <w:trHeight w:val="720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351976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Pomoc na usługi doradcze dla małych i średnich przedsiębiorstw oraz udział małych i średnich przedsiębiorstw w targach</w:t>
            </w:r>
          </w:p>
        </w:tc>
      </w:tr>
      <w:tr w:rsidR="00BE222E" w:rsidRPr="00BE222E" w14:paraId="701E56DC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092D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na usługi doradcze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7B8D205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a5</w:t>
            </w:r>
          </w:p>
        </w:tc>
      </w:tr>
      <w:tr w:rsidR="00BE222E" w:rsidRPr="00BE222E" w14:paraId="6211540D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72B0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na udział w targach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633ACE8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a6</w:t>
            </w:r>
          </w:p>
        </w:tc>
      </w:tr>
      <w:tr w:rsidR="00BE222E" w:rsidRPr="00BE222E" w14:paraId="193E2C6B" w14:textId="77777777" w:rsidTr="00FF6DC3">
        <w:trPr>
          <w:trHeight w:val="720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DD2561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Pomoc dla pracowników znajdujących się w szczególnie niekorzystnej sytuacji oraz pracowników niepełnosprawnych</w:t>
            </w:r>
          </w:p>
        </w:tc>
      </w:tr>
      <w:tr w:rsidR="00BE222E" w:rsidRPr="00BE222E" w14:paraId="0BF04592" w14:textId="77777777" w:rsidTr="00FF6DC3">
        <w:trPr>
          <w:trHeight w:val="690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B9D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lastRenderedPageBreak/>
              <w:t>pomoc w formie subsydiów płacowych na rekrutację pracowników znajdujących się w szczególnie niekorzystnej sytuacji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44F87D6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a11</w:t>
            </w:r>
          </w:p>
        </w:tc>
      </w:tr>
      <w:tr w:rsidR="00BE222E" w:rsidRPr="00BE222E" w14:paraId="15AA7ECD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ACD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w formie subsydiów płacowych na zatrudnianie pracowników niepełnosprawnych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7593DF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a12</w:t>
            </w:r>
          </w:p>
        </w:tc>
      </w:tr>
      <w:tr w:rsidR="00BE222E" w:rsidRPr="00BE222E" w14:paraId="49D4BD0A" w14:textId="77777777" w:rsidTr="00FF6DC3">
        <w:trPr>
          <w:trHeight w:val="73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4B0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na rekompensatę dodatkowych kosztów związanych z zatrudnianiem pracowników niepełnosprawnych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37EFDA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a13</w:t>
            </w:r>
          </w:p>
        </w:tc>
      </w:tr>
      <w:tr w:rsidR="00BE222E" w:rsidRPr="00BE222E" w14:paraId="1AEEAFB3" w14:textId="77777777" w:rsidTr="00FF6DC3">
        <w:trPr>
          <w:trHeight w:val="360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0165014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Pomoc szkoleniowa</w:t>
            </w:r>
          </w:p>
        </w:tc>
      </w:tr>
      <w:tr w:rsidR="00BE222E" w:rsidRPr="00BE222E" w14:paraId="6315C8B0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734A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szkolenia specjalistyczne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480AD83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a14.1</w:t>
            </w:r>
          </w:p>
        </w:tc>
      </w:tr>
      <w:tr w:rsidR="00BE222E" w:rsidRPr="00BE222E" w14:paraId="474CE49A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0FAC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szkolenia ogólne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676275C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a14.2</w:t>
            </w:r>
          </w:p>
        </w:tc>
      </w:tr>
      <w:tr w:rsidR="00BE222E" w:rsidRPr="00BE222E" w14:paraId="5868690F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C03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Pomoc na ratowanie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27DCB06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a15</w:t>
            </w:r>
          </w:p>
        </w:tc>
      </w:tr>
      <w:tr w:rsidR="00BE222E" w:rsidRPr="00BE222E" w14:paraId="7E87CB40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3582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Pomoc na restrukturyzację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07A921F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a16</w:t>
            </w:r>
          </w:p>
        </w:tc>
      </w:tr>
      <w:tr w:rsidR="00BE222E" w:rsidRPr="00BE222E" w14:paraId="118A021C" w14:textId="77777777" w:rsidTr="00FF6DC3">
        <w:trPr>
          <w:trHeight w:val="73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D590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Pomoc udzielana na naprawienie szkód wyrządzonych przez klęski żywiołowe lub inne nadzwyczajne zdarzenia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B9C2D7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a17</w:t>
            </w:r>
          </w:p>
        </w:tc>
      </w:tr>
      <w:tr w:rsidR="00BE222E" w:rsidRPr="00BE222E" w14:paraId="38BFE8BC" w14:textId="77777777" w:rsidTr="00FF6DC3">
        <w:trPr>
          <w:trHeight w:val="690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F9CA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Pomoc udzielana na zapobieżenie lub likwidację poważnych zakłóceń w gospodarce o charakterze ponadsektorowym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18A97A2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a18</w:t>
            </w:r>
          </w:p>
        </w:tc>
      </w:tr>
      <w:tr w:rsidR="00BE222E" w:rsidRPr="00BE222E" w14:paraId="2A32D5D5" w14:textId="77777777" w:rsidTr="00FF6DC3">
        <w:trPr>
          <w:trHeight w:val="720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0417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Pomoc udzielana na wsparcie krajowych przedsiębiorców działających w ramach przedsięwzięcia gospodarczego podejmowanego w interesie europejskim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62EC9C3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a19</w:t>
            </w:r>
          </w:p>
        </w:tc>
      </w:tr>
      <w:tr w:rsidR="00BE222E" w:rsidRPr="00BE222E" w14:paraId="655DD45E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2280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Pomoc na wspieranie kultury i zachowanie dziedzictwa kulturowego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340600E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a20</w:t>
            </w:r>
          </w:p>
        </w:tc>
      </w:tr>
      <w:tr w:rsidR="00BE222E" w:rsidRPr="00BE222E" w14:paraId="0FE95D03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8FF4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Pomoc o charakterze socjalnym dla indywidualnych konsumentów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7D570F0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a21</w:t>
            </w:r>
          </w:p>
        </w:tc>
      </w:tr>
      <w:tr w:rsidR="00BE222E" w:rsidRPr="00BE222E" w14:paraId="133B191A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F62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Pomoc w formie kapitału podwyższonego ryzyka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0E6D53F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a22</w:t>
            </w:r>
          </w:p>
        </w:tc>
      </w:tr>
      <w:tr w:rsidR="00BE222E" w:rsidRPr="00BE222E" w14:paraId="75EA3A02" w14:textId="77777777" w:rsidTr="00FF6DC3">
        <w:trPr>
          <w:trHeight w:val="97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EC34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Pomoc przeznaczona na ułatwianie rozwoju niektórych działań gospodarczych lub niektórych regionów gospodarczych, o ile nie zmienia warunków wymiany handlowej w zakresie sprzecznym z rynkiem wewnętrznym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4BD6438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a23</w:t>
            </w:r>
          </w:p>
        </w:tc>
      </w:tr>
      <w:tr w:rsidR="00BE222E" w:rsidRPr="00BE222E" w14:paraId="745FA4B1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4B0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Pomoc na rzecz małych przedsiębiorstw nowo utworzonych przez kobiety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2D0A049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a24</w:t>
            </w:r>
          </w:p>
        </w:tc>
      </w:tr>
      <w:tr w:rsidR="00BE222E" w:rsidRPr="00BE222E" w14:paraId="2D801921" w14:textId="77777777" w:rsidTr="00FF6DC3">
        <w:trPr>
          <w:trHeight w:val="330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143E1A3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B. POMOC REGIONALNA</w:t>
            </w:r>
          </w:p>
        </w:tc>
      </w:tr>
      <w:tr w:rsidR="00BE222E" w:rsidRPr="00BE222E" w14:paraId="351ACBBE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D17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inwestycyjna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0580B13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b1</w:t>
            </w:r>
          </w:p>
        </w:tc>
      </w:tr>
      <w:tr w:rsidR="00BE222E" w:rsidRPr="00BE222E" w14:paraId="658C3573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062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na zatrudnienie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0884B12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b2</w:t>
            </w:r>
          </w:p>
        </w:tc>
      </w:tr>
      <w:tr w:rsidR="00BE222E" w:rsidRPr="00BE222E" w14:paraId="17EB0533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B5D4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regionalna pomoc inwestycyjna na duże projekty inwestycyjne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3666919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b3</w:t>
            </w:r>
          </w:p>
        </w:tc>
      </w:tr>
      <w:tr w:rsidR="00BE222E" w:rsidRPr="00BE222E" w14:paraId="69C86FF3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3EB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operacyjna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7EFA778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b4</w:t>
            </w:r>
          </w:p>
        </w:tc>
      </w:tr>
      <w:tr w:rsidR="00BE222E" w:rsidRPr="00BE222E" w14:paraId="46A1DBB0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BAB7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dla nowo utworzonych małych przedsiębiorstw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286F086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b5</w:t>
            </w:r>
          </w:p>
        </w:tc>
      </w:tr>
      <w:tr w:rsidR="00BE222E" w:rsidRPr="00BE222E" w14:paraId="25AC948F" w14:textId="77777777" w:rsidTr="00FF6DC3">
        <w:trPr>
          <w:trHeight w:val="360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4A75D65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C. INNE PRZEZNACZENIE</w:t>
            </w:r>
          </w:p>
        </w:tc>
      </w:tr>
      <w:tr w:rsidR="00BE222E" w:rsidRPr="00BE222E" w14:paraId="225D8FF4" w14:textId="77777777" w:rsidTr="00FF6DC3">
        <w:trPr>
          <w:trHeight w:val="690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BFA5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stanowiąca rekompensatę za realizację usług świadczonych w ogólnym interesie gospodarczym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744F542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c5</w:t>
            </w:r>
          </w:p>
        </w:tc>
      </w:tr>
      <w:tr w:rsidR="00BE222E" w:rsidRPr="00BE222E" w14:paraId="232451F7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8474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</w:t>
            </w:r>
            <w:r w:rsidRPr="00BE222E">
              <w:rPr>
                <w:rFonts w:ascii="Calibri" w:hAnsi="Calibri" w:cs="Arial"/>
                <w:i/>
                <w:iCs/>
                <w:color w:val="000000" w:themeColor="text1"/>
              </w:rPr>
              <w:t xml:space="preserve"> de </w:t>
            </w:r>
            <w:proofErr w:type="spellStart"/>
            <w:r w:rsidRPr="00BE222E">
              <w:rPr>
                <w:rFonts w:ascii="Calibri" w:hAnsi="Calibri" w:cs="Arial"/>
                <w:i/>
                <w:iCs/>
                <w:color w:val="000000" w:themeColor="text1"/>
              </w:rPr>
              <w:t>minimis</w:t>
            </w:r>
            <w:proofErr w:type="spellEnd"/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0D842FA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e1</w:t>
            </w:r>
          </w:p>
        </w:tc>
      </w:tr>
      <w:tr w:rsidR="00BE222E" w:rsidRPr="00BE222E" w14:paraId="699617F9" w14:textId="77777777" w:rsidTr="00FF6DC3">
        <w:trPr>
          <w:trHeight w:val="1050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2AB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 xml:space="preserve">pomoc </w:t>
            </w:r>
            <w:r w:rsidRPr="00BE222E">
              <w:rPr>
                <w:rFonts w:ascii="Calibri" w:hAnsi="Calibri" w:cs="Arial"/>
                <w:i/>
                <w:iCs/>
                <w:color w:val="000000" w:themeColor="text1"/>
              </w:rPr>
              <w:t xml:space="preserve">de </w:t>
            </w:r>
            <w:proofErr w:type="spellStart"/>
            <w:r w:rsidRPr="00BE222E">
              <w:rPr>
                <w:rFonts w:ascii="Calibri" w:hAnsi="Calibri" w:cs="Arial"/>
                <w:i/>
                <w:iCs/>
                <w:color w:val="000000" w:themeColor="text1"/>
              </w:rPr>
              <w:t>minimis</w:t>
            </w:r>
            <w:proofErr w:type="spellEnd"/>
            <w:r w:rsidRPr="00BE222E">
              <w:rPr>
                <w:rFonts w:ascii="Calibri" w:hAnsi="Calibri" w:cs="Arial"/>
                <w:color w:val="000000" w:themeColor="text1"/>
              </w:rPr>
              <w:t xml:space="preserve"> w sektorze transportu drogowego udzielana zgodnie z rozporządzeniem Komisji nr 1998/2006 oraz pomoc </w:t>
            </w:r>
            <w:r w:rsidRPr="00BE222E">
              <w:rPr>
                <w:rFonts w:ascii="Calibri" w:hAnsi="Calibri" w:cs="Arial"/>
                <w:i/>
                <w:iCs/>
                <w:color w:val="000000" w:themeColor="text1"/>
              </w:rPr>
              <w:t xml:space="preserve">de </w:t>
            </w:r>
            <w:proofErr w:type="spellStart"/>
            <w:r w:rsidRPr="00BE222E">
              <w:rPr>
                <w:rFonts w:ascii="Calibri" w:hAnsi="Calibri" w:cs="Arial"/>
                <w:i/>
                <w:iCs/>
                <w:color w:val="000000" w:themeColor="text1"/>
              </w:rPr>
              <w:t>minimis</w:t>
            </w:r>
            <w:proofErr w:type="spellEnd"/>
            <w:r w:rsidRPr="00BE222E">
              <w:rPr>
                <w:rFonts w:ascii="Calibri" w:hAnsi="Calibri" w:cs="Arial"/>
                <w:color w:val="000000" w:themeColor="text1"/>
              </w:rPr>
              <w:t xml:space="preserve"> w sektorze transportu drogowego towarów udzielana zgodnie z rozporządzeniem Komisji</w:t>
            </w: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 xml:space="preserve"> </w:t>
            </w:r>
            <w:r w:rsidRPr="00BE222E">
              <w:rPr>
                <w:rFonts w:ascii="Calibri" w:hAnsi="Calibri" w:cs="Arial"/>
                <w:color w:val="000000" w:themeColor="text1"/>
              </w:rPr>
              <w:t>nr 1407/2013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3498EBA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e1t</w:t>
            </w:r>
          </w:p>
        </w:tc>
      </w:tr>
      <w:tr w:rsidR="00BE222E" w:rsidRPr="00BE222E" w14:paraId="281022EF" w14:textId="77777777" w:rsidTr="00FF6DC3">
        <w:trPr>
          <w:trHeight w:val="690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29A4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 xml:space="preserve">pomoc </w:t>
            </w:r>
            <w:r w:rsidRPr="00BE222E">
              <w:rPr>
                <w:rFonts w:ascii="Calibri" w:hAnsi="Calibri" w:cs="Arial"/>
                <w:i/>
                <w:iCs/>
                <w:color w:val="000000" w:themeColor="text1"/>
              </w:rPr>
              <w:t xml:space="preserve">de </w:t>
            </w:r>
            <w:proofErr w:type="spellStart"/>
            <w:r w:rsidRPr="00BE222E">
              <w:rPr>
                <w:rFonts w:ascii="Calibri" w:hAnsi="Calibri" w:cs="Arial"/>
                <w:i/>
                <w:iCs/>
                <w:color w:val="000000" w:themeColor="text1"/>
              </w:rPr>
              <w:t>minimis</w:t>
            </w:r>
            <w:proofErr w:type="spellEnd"/>
            <w:r w:rsidRPr="00BE222E">
              <w:rPr>
                <w:rFonts w:ascii="Calibri" w:hAnsi="Calibri" w:cs="Arial"/>
                <w:color w:val="000000" w:themeColor="text1"/>
              </w:rPr>
              <w:t xml:space="preserve"> stanowiąca rekompensatę za realizację usług świadczonych w ogólnym interesie gospodarczym udzielana zgodnie z rozporządzeniem Komisji nr 360/2012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085621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e1c</w:t>
            </w:r>
          </w:p>
        </w:tc>
      </w:tr>
      <w:tr w:rsidR="00BE222E" w:rsidRPr="00BE222E" w14:paraId="12E8DDF3" w14:textId="77777777" w:rsidTr="00FF6DC3">
        <w:trPr>
          <w:trHeight w:val="360"/>
        </w:trPr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E18EED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lastRenderedPageBreak/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90451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2B65A2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8ADF81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51272D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FCCE46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262D04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3DE237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C0371F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B389DA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604BFB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F3AFA0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4980EF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8828A1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2F7AFC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3202E7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4A2EFF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9DC5F5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642AEE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73C980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AA122A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2BB3FE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48F559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9D33F1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8277EB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E35F36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6C7689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B056A3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9C87A5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B0A954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00DA2D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62C774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 </w:t>
            </w:r>
          </w:p>
        </w:tc>
      </w:tr>
      <w:tr w:rsidR="00BE222E" w:rsidRPr="00BE222E" w14:paraId="70C04414" w14:textId="77777777" w:rsidTr="00FF6DC3">
        <w:trPr>
          <w:trHeight w:val="450"/>
        </w:trPr>
        <w:tc>
          <w:tcPr>
            <w:tcW w:w="5000" w:type="pct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0A977DC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D. POMOC W SEKTORACH - przeznaczenia szczególne</w:t>
            </w:r>
          </w:p>
        </w:tc>
      </w:tr>
      <w:tr w:rsidR="00BE222E" w:rsidRPr="00BE222E" w14:paraId="0500339F" w14:textId="77777777" w:rsidTr="00E06F33">
        <w:trPr>
          <w:trHeight w:val="70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1B00B3D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SEKTOR BUDOWNICTWA OKRĘTOWEGO</w:t>
            </w:r>
          </w:p>
        </w:tc>
      </w:tr>
      <w:tr w:rsidR="00BE222E" w:rsidRPr="00BE222E" w14:paraId="00405097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1F8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na przedsięwzięcia innowacyjne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05CC0DF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d2.1</w:t>
            </w:r>
          </w:p>
        </w:tc>
      </w:tr>
      <w:tr w:rsidR="00BE222E" w:rsidRPr="00BE222E" w14:paraId="36FBAD74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0698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związana z kredytami eksportowymi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13BC39A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d2.2</w:t>
            </w:r>
          </w:p>
        </w:tc>
      </w:tr>
      <w:tr w:rsidR="00BE222E" w:rsidRPr="00BE222E" w14:paraId="29D9732C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A1E6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na rozwój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00ADE291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d2.3</w:t>
            </w:r>
          </w:p>
        </w:tc>
      </w:tr>
      <w:tr w:rsidR="00BE222E" w:rsidRPr="00BE222E" w14:paraId="0C31DFBD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360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całkowite zaprzestanie prowadzenia działalności przez przedsiębiorcę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063A789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d2.4</w:t>
            </w:r>
          </w:p>
        </w:tc>
      </w:tr>
      <w:tr w:rsidR="00BE222E" w:rsidRPr="00BE222E" w14:paraId="2BB2FBFC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1166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częściowe zaprzestanie prowadzenia działalności przez przedsiębiorcę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7A68E6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d2.5</w:t>
            </w:r>
          </w:p>
        </w:tc>
      </w:tr>
      <w:tr w:rsidR="00BE222E" w:rsidRPr="00BE222E" w14:paraId="37C26237" w14:textId="77777777" w:rsidTr="00E06F33">
        <w:trPr>
          <w:trHeight w:val="168"/>
        </w:trPr>
        <w:tc>
          <w:tcPr>
            <w:tcW w:w="5000" w:type="pct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0C79CD3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SEKTOR GÓRNICTWA WĘGLA</w:t>
            </w:r>
          </w:p>
        </w:tc>
      </w:tr>
      <w:tr w:rsidR="00BE222E" w:rsidRPr="00BE222E" w14:paraId="1FC94195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EAA6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na pokrycie kosztów nadzwyczajnych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7A1C03C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d3.1</w:t>
            </w:r>
          </w:p>
        </w:tc>
      </w:tr>
      <w:tr w:rsidR="00BE222E" w:rsidRPr="00BE222E" w14:paraId="18B9C077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C0C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na pokrycie kosztów produkcji bieżącej dla jednostek objętych planem likwidacji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37216F5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d3.2</w:t>
            </w:r>
          </w:p>
        </w:tc>
      </w:tr>
      <w:tr w:rsidR="00BE222E" w:rsidRPr="00BE222E" w14:paraId="77637152" w14:textId="77777777" w:rsidTr="00FF6DC3">
        <w:trPr>
          <w:trHeight w:val="720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956D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na pokrycie kosztów produkcji bieżącej dla jednostek objętych planem dostępu do zasobów węgla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4C2660F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d3.3</w:t>
            </w:r>
          </w:p>
        </w:tc>
      </w:tr>
      <w:tr w:rsidR="00BE222E" w:rsidRPr="00BE222E" w14:paraId="4EB175C2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4575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na inwestycje początkowe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28187E4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d3.4</w:t>
            </w:r>
          </w:p>
        </w:tc>
      </w:tr>
      <w:tr w:rsidR="00BE222E" w:rsidRPr="00BE222E" w14:paraId="4BD1F9EC" w14:textId="77777777" w:rsidTr="00E06F33">
        <w:trPr>
          <w:trHeight w:val="246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08FF790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SEKTOR TRANSPORTU</w:t>
            </w:r>
          </w:p>
        </w:tc>
      </w:tr>
      <w:tr w:rsidR="00BE222E" w:rsidRPr="00BE222E" w14:paraId="78D585D0" w14:textId="77777777" w:rsidTr="00E06F33">
        <w:trPr>
          <w:trHeight w:val="266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16DB56A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ŻEGLUGA MORSKA</w:t>
            </w:r>
          </w:p>
        </w:tc>
      </w:tr>
      <w:tr w:rsidR="00BE222E" w:rsidRPr="00BE222E" w14:paraId="6D537D1F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B626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inwestycyjna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427A6A7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d4.1</w:t>
            </w:r>
          </w:p>
        </w:tc>
      </w:tr>
      <w:tr w:rsidR="00BE222E" w:rsidRPr="00BE222E" w14:paraId="548E1EA1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3EDF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na poprawę konkurencyjności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46FC351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d4.2</w:t>
            </w:r>
          </w:p>
        </w:tc>
      </w:tr>
      <w:tr w:rsidR="00BE222E" w:rsidRPr="00BE222E" w14:paraId="4D12274C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EDD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na repatriację marynarzy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286530E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d4.3</w:t>
            </w:r>
          </w:p>
        </w:tc>
      </w:tr>
      <w:tr w:rsidR="00BE222E" w:rsidRPr="00BE222E" w14:paraId="5E45FE55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617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na wsparcie żeglugi bliskiego zasięgu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0DFA817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d4.4</w:t>
            </w:r>
          </w:p>
        </w:tc>
      </w:tr>
      <w:tr w:rsidR="00BE222E" w:rsidRPr="00BE222E" w14:paraId="77BB9C44" w14:textId="77777777" w:rsidTr="00E06F33">
        <w:trPr>
          <w:trHeight w:val="136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3E3AFAFD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LOTNICTWO</w:t>
            </w:r>
          </w:p>
        </w:tc>
      </w:tr>
      <w:tr w:rsidR="00BE222E" w:rsidRPr="00BE222E" w14:paraId="460749F0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CD2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na budowę infrastruktury portu lotniczego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49D9DD3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d5.1</w:t>
            </w:r>
          </w:p>
        </w:tc>
      </w:tr>
      <w:tr w:rsidR="00BE222E" w:rsidRPr="00BE222E" w14:paraId="718B1D01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C4B5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na usługi portu lotniczego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0CD20EB6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d5.2</w:t>
            </w:r>
          </w:p>
        </w:tc>
      </w:tr>
      <w:tr w:rsidR="00BE222E" w:rsidRPr="00BE222E" w14:paraId="7ABA3DBC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94B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dla przewoźników na rozpoczęcie działalności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C2B0DB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d5.3</w:t>
            </w:r>
          </w:p>
        </w:tc>
      </w:tr>
      <w:tr w:rsidR="00BE222E" w:rsidRPr="00BE222E" w14:paraId="7061E964" w14:textId="77777777" w:rsidTr="00E06F33">
        <w:trPr>
          <w:trHeight w:val="128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5DF3E3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SEKTOR KOLEJOWY</w:t>
            </w:r>
          </w:p>
        </w:tc>
      </w:tr>
      <w:tr w:rsidR="00BE222E" w:rsidRPr="00BE222E" w14:paraId="79AFB841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8A6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regionalna w celu zakupu lub modernizacji taboru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7520783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d6.1</w:t>
            </w:r>
          </w:p>
        </w:tc>
      </w:tr>
      <w:tr w:rsidR="00BE222E" w:rsidRPr="00BE222E" w14:paraId="5F70E685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885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w celu anulowania długów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E46DBF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d6.2</w:t>
            </w:r>
          </w:p>
        </w:tc>
      </w:tr>
      <w:tr w:rsidR="00BE222E" w:rsidRPr="00BE222E" w14:paraId="183FEFB5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87614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na koordynację transportu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3BE6971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d6.3</w:t>
            </w:r>
          </w:p>
        </w:tc>
      </w:tr>
      <w:tr w:rsidR="00BE222E" w:rsidRPr="00BE222E" w14:paraId="45F46E2E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A0C2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TRANSPORT MULTIMODALNY I INTERMODALNY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6FB3208B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d7</w:t>
            </w:r>
          </w:p>
        </w:tc>
      </w:tr>
      <w:tr w:rsidR="00BE222E" w:rsidRPr="00BE222E" w14:paraId="23B91975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3B3F3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INNA POMOC W SEKTORZE TRANSPORTU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38B57E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t</w:t>
            </w:r>
          </w:p>
        </w:tc>
      </w:tr>
      <w:tr w:rsidR="00BE222E" w:rsidRPr="00BE222E" w14:paraId="1075904B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1268B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SEKTOR ENERGETYKI</w:t>
            </w:r>
          </w:p>
        </w:tc>
        <w:tc>
          <w:tcPr>
            <w:tcW w:w="6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048B5DC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d8</w:t>
            </w:r>
          </w:p>
        </w:tc>
      </w:tr>
      <w:tr w:rsidR="00BE222E" w:rsidRPr="00BE222E" w14:paraId="31041AB8" w14:textId="77777777" w:rsidTr="00FF6DC3">
        <w:trPr>
          <w:trHeight w:val="720"/>
        </w:trPr>
        <w:tc>
          <w:tcPr>
            <w:tcW w:w="4303" w:type="pct"/>
            <w:gridSpan w:val="28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2D38C8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na pokrycie</w:t>
            </w:r>
            <w:r w:rsidRPr="00BE222E">
              <w:rPr>
                <w:rFonts w:ascii="Calibri" w:hAnsi="Calibri" w:cs="Arial"/>
                <w:i/>
                <w:iCs/>
                <w:color w:val="000000" w:themeColor="text1"/>
              </w:rPr>
              <w:t xml:space="preserve"> </w:t>
            </w:r>
            <w:r w:rsidRPr="00BE222E">
              <w:rPr>
                <w:rFonts w:ascii="Calibri" w:hAnsi="Calibri" w:cs="Arial"/>
                <w:color w:val="000000" w:themeColor="text1"/>
              </w:rPr>
              <w:t>kosztów powstałych</w:t>
            </w:r>
            <w:r w:rsidRPr="00BE222E">
              <w:rPr>
                <w:rFonts w:ascii="Calibri" w:hAnsi="Calibri" w:cs="Arial"/>
                <w:i/>
                <w:iCs/>
                <w:color w:val="000000" w:themeColor="text1"/>
              </w:rPr>
              <w:t xml:space="preserve"> </w:t>
            </w:r>
            <w:r w:rsidRPr="00BE222E">
              <w:rPr>
                <w:rFonts w:ascii="Calibri" w:hAnsi="Calibri" w:cs="Arial"/>
                <w:color w:val="000000" w:themeColor="text1"/>
              </w:rPr>
              <w:t>u wytwórców w związku z przedterminowym</w:t>
            </w:r>
            <w:r w:rsidRPr="00BE222E">
              <w:rPr>
                <w:rFonts w:ascii="Calibri" w:hAnsi="Calibri" w:cs="Arial"/>
                <w:i/>
                <w:iCs/>
                <w:color w:val="000000" w:themeColor="text1"/>
              </w:rPr>
              <w:t xml:space="preserve"> </w:t>
            </w:r>
            <w:r w:rsidRPr="00BE222E">
              <w:rPr>
                <w:rFonts w:ascii="Calibri" w:hAnsi="Calibri" w:cs="Arial"/>
                <w:color w:val="000000" w:themeColor="text1"/>
              </w:rPr>
              <w:t>rozwiązaniem umów długoterminowych</w:t>
            </w:r>
            <w:r w:rsidRPr="00BE222E">
              <w:rPr>
                <w:rFonts w:ascii="Calibri" w:hAnsi="Calibri" w:cs="Arial"/>
                <w:i/>
                <w:iCs/>
                <w:color w:val="000000" w:themeColor="text1"/>
              </w:rPr>
              <w:t xml:space="preserve"> </w:t>
            </w:r>
            <w:r w:rsidRPr="00BE222E">
              <w:rPr>
                <w:rFonts w:ascii="Calibri" w:hAnsi="Calibri" w:cs="Arial"/>
                <w:color w:val="000000" w:themeColor="text1"/>
              </w:rPr>
              <w:t>sprzedaży mocy i energii elektrycznej</w:t>
            </w:r>
          </w:p>
        </w:tc>
        <w:tc>
          <w:tcPr>
            <w:tcW w:w="69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6E81897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</w:rPr>
            </w:pPr>
          </w:p>
        </w:tc>
      </w:tr>
      <w:tr w:rsidR="00BE222E" w:rsidRPr="00BE222E" w14:paraId="142F0832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81D1B9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SEKTOR KINEMATOGRAFII</w:t>
            </w:r>
          </w:p>
        </w:tc>
        <w:tc>
          <w:tcPr>
            <w:tcW w:w="6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6057679E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d9</w:t>
            </w:r>
          </w:p>
        </w:tc>
      </w:tr>
      <w:tr w:rsidR="00BE222E" w:rsidRPr="00BE222E" w14:paraId="32F66A5A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5A19F0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E222E">
              <w:rPr>
                <w:rFonts w:ascii="Calibri" w:hAnsi="Calibri" w:cs="Arial"/>
                <w:color w:val="000000" w:themeColor="text1"/>
              </w:rPr>
              <w:t>pomoc dotycząca kinematografii i innych przedsięwzięć audio-wizualnych</w:t>
            </w:r>
          </w:p>
        </w:tc>
        <w:tc>
          <w:tcPr>
            <w:tcW w:w="69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AA1F9BB" w14:textId="77777777" w:rsidR="00404D68" w:rsidRPr="00BE222E" w:rsidRDefault="00404D68" w:rsidP="00361CA1">
            <w:pPr>
              <w:rPr>
                <w:rFonts w:ascii="Calibri" w:hAnsi="Calibri" w:cs="Arial"/>
                <w:b/>
                <w:bCs/>
                <w:color w:val="000000" w:themeColor="text1"/>
              </w:rPr>
            </w:pPr>
          </w:p>
        </w:tc>
      </w:tr>
      <w:tr w:rsidR="00404D68" w:rsidRPr="00BE222E" w14:paraId="128A37C2" w14:textId="77777777" w:rsidTr="00FF6DC3">
        <w:trPr>
          <w:trHeight w:val="345"/>
        </w:trPr>
        <w:tc>
          <w:tcPr>
            <w:tcW w:w="4303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DC6F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SEKTOR TELEKOMUNIKACYJNY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62C74AB7" w14:textId="77777777" w:rsidR="00404D68" w:rsidRPr="00BE222E" w:rsidRDefault="00404D68" w:rsidP="00361CA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BE222E">
              <w:rPr>
                <w:rFonts w:ascii="Calibri" w:hAnsi="Calibri" w:cs="Arial"/>
                <w:b/>
                <w:bCs/>
                <w:color w:val="000000" w:themeColor="text1"/>
              </w:rPr>
              <w:t>d10</w:t>
            </w:r>
          </w:p>
        </w:tc>
      </w:tr>
    </w:tbl>
    <w:p w14:paraId="5B89C8D2" w14:textId="77777777" w:rsidR="00FF6DC3" w:rsidRPr="00BE222E" w:rsidRDefault="00FF6DC3" w:rsidP="00FF6DC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FE9F4BC" w14:textId="77777777" w:rsidR="00FF6DC3" w:rsidRPr="00BE222E" w:rsidRDefault="00FF6DC3" w:rsidP="00FF6DC3">
      <w:pPr>
        <w:tabs>
          <w:tab w:val="left" w:pos="3544"/>
          <w:tab w:val="left" w:pos="5245"/>
          <w:tab w:val="left" w:pos="5387"/>
        </w:tabs>
        <w:spacing w:line="276" w:lineRule="auto"/>
        <w:ind w:left="360"/>
        <w:jc w:val="right"/>
        <w:rPr>
          <w:rFonts w:ascii="Calibri" w:hAnsi="Calibri" w:cs="Arial"/>
          <w:color w:val="000000" w:themeColor="text1"/>
          <w:sz w:val="16"/>
          <w:szCs w:val="16"/>
        </w:rPr>
      </w:pPr>
      <w:r w:rsidRPr="00BE222E">
        <w:rPr>
          <w:rFonts w:ascii="Arial" w:hAnsi="Arial" w:cs="Arial"/>
          <w:color w:val="000000" w:themeColor="text1"/>
          <w:sz w:val="20"/>
          <w:szCs w:val="20"/>
        </w:rPr>
        <w:br w:type="page"/>
      </w:r>
      <w:r w:rsidRPr="00BE222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lastRenderedPageBreak/>
        <w:t xml:space="preserve">Załącznik nr 9 – Oświadczenie o otrzymanej wielkości pomocy </w:t>
      </w:r>
      <w:r w:rsidRPr="00BE222E">
        <w:rPr>
          <w:rFonts w:ascii="Arial" w:hAnsi="Arial" w:cs="Arial"/>
          <w:b/>
          <w:i/>
          <w:color w:val="000000" w:themeColor="text1"/>
          <w:sz w:val="22"/>
          <w:szCs w:val="22"/>
          <w:u w:val="single"/>
        </w:rPr>
        <w:t xml:space="preserve">de </w:t>
      </w:r>
      <w:proofErr w:type="spellStart"/>
      <w:r w:rsidRPr="00BE222E">
        <w:rPr>
          <w:rFonts w:ascii="Arial" w:hAnsi="Arial" w:cs="Arial"/>
          <w:b/>
          <w:i/>
          <w:color w:val="000000" w:themeColor="text1"/>
          <w:sz w:val="22"/>
          <w:szCs w:val="22"/>
          <w:u w:val="single"/>
        </w:rPr>
        <w:t>minimis</w:t>
      </w:r>
      <w:proofErr w:type="spellEnd"/>
      <w:r w:rsidRPr="00BE222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</w:t>
      </w:r>
      <w:r w:rsidRPr="00BE222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br/>
        <w:t xml:space="preserve">lub o nieotrzymaniu pomocy </w:t>
      </w:r>
      <w:r w:rsidRPr="00BE222E">
        <w:rPr>
          <w:rFonts w:ascii="Arial" w:hAnsi="Arial" w:cs="Arial"/>
          <w:b/>
          <w:i/>
          <w:color w:val="000000" w:themeColor="text1"/>
          <w:sz w:val="22"/>
          <w:szCs w:val="22"/>
          <w:u w:val="single"/>
        </w:rPr>
        <w:t xml:space="preserve">de </w:t>
      </w:r>
      <w:proofErr w:type="spellStart"/>
      <w:r w:rsidRPr="00BE222E">
        <w:rPr>
          <w:rFonts w:ascii="Arial" w:hAnsi="Arial" w:cs="Arial"/>
          <w:b/>
          <w:i/>
          <w:color w:val="000000" w:themeColor="text1"/>
          <w:sz w:val="22"/>
          <w:szCs w:val="22"/>
          <w:u w:val="single"/>
        </w:rPr>
        <w:t>minimis</w:t>
      </w:r>
      <w:proofErr w:type="spellEnd"/>
      <w:r w:rsidRPr="00BE222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.</w:t>
      </w:r>
    </w:p>
    <w:p w14:paraId="5D5E9EF8" w14:textId="77777777" w:rsidR="00361CA1" w:rsidRPr="00BE222E" w:rsidRDefault="00361CA1" w:rsidP="00361CA1">
      <w:pPr>
        <w:rPr>
          <w:b/>
          <w:color w:val="000000" w:themeColor="text1"/>
        </w:rPr>
      </w:pPr>
    </w:p>
    <w:p w14:paraId="120585A9" w14:textId="77777777" w:rsidR="00361CA1" w:rsidRPr="00BE222E" w:rsidRDefault="00361CA1" w:rsidP="00361CA1">
      <w:pPr>
        <w:jc w:val="center"/>
        <w:rPr>
          <w:rFonts w:ascii="Arial" w:hAnsi="Arial" w:cs="Arial"/>
          <w:b/>
          <w:color w:val="000000" w:themeColor="text1"/>
        </w:rPr>
      </w:pPr>
      <w:r w:rsidRPr="00BE222E">
        <w:rPr>
          <w:rFonts w:ascii="Arial" w:hAnsi="Arial" w:cs="Arial"/>
          <w:b/>
          <w:color w:val="000000" w:themeColor="text1"/>
        </w:rPr>
        <w:t xml:space="preserve">OŚWIADCZENIE O OTRZYMANEJ WIELKOŚCI POMOCY </w:t>
      </w:r>
      <w:r w:rsidRPr="00BE222E">
        <w:rPr>
          <w:rFonts w:ascii="Arial" w:hAnsi="Arial" w:cs="Arial"/>
          <w:b/>
          <w:i/>
          <w:color w:val="000000" w:themeColor="text1"/>
        </w:rPr>
        <w:t>DE MINIMIS</w:t>
      </w:r>
      <w:r w:rsidRPr="00BE222E">
        <w:rPr>
          <w:rFonts w:ascii="Arial" w:hAnsi="Arial" w:cs="Arial"/>
          <w:b/>
          <w:color w:val="000000" w:themeColor="text1"/>
        </w:rPr>
        <w:t xml:space="preserve"> </w:t>
      </w:r>
      <w:r w:rsidRPr="00BE222E">
        <w:rPr>
          <w:rFonts w:ascii="Arial" w:hAnsi="Arial" w:cs="Arial"/>
          <w:b/>
          <w:color w:val="000000" w:themeColor="text1"/>
        </w:rPr>
        <w:br/>
        <w:t xml:space="preserve">LUB O NIEOTRZYMANIU POMOCY </w:t>
      </w:r>
      <w:r w:rsidRPr="00BE222E">
        <w:rPr>
          <w:rFonts w:ascii="Arial" w:hAnsi="Arial" w:cs="Arial"/>
          <w:b/>
          <w:i/>
          <w:color w:val="000000" w:themeColor="text1"/>
        </w:rPr>
        <w:t>DE MINIMIS</w:t>
      </w:r>
    </w:p>
    <w:p w14:paraId="78E557A4" w14:textId="77777777" w:rsidR="00361CA1" w:rsidRPr="00BE222E" w:rsidRDefault="00361CA1" w:rsidP="00361CA1">
      <w:pPr>
        <w:jc w:val="both"/>
        <w:rPr>
          <w:rFonts w:ascii="Arial" w:hAnsi="Arial" w:cs="Arial"/>
          <w:b/>
          <w:color w:val="000000" w:themeColor="text1"/>
        </w:rPr>
      </w:pPr>
    </w:p>
    <w:p w14:paraId="11603813" w14:textId="77777777" w:rsidR="00361CA1" w:rsidRPr="00BE222E" w:rsidRDefault="00361CA1" w:rsidP="00361CA1">
      <w:pPr>
        <w:jc w:val="both"/>
        <w:rPr>
          <w:rFonts w:ascii="Arial" w:hAnsi="Arial" w:cs="Arial"/>
          <w:b/>
          <w:color w:val="000000" w:themeColor="text1"/>
        </w:rPr>
      </w:pPr>
      <w:r w:rsidRPr="00BE222E">
        <w:rPr>
          <w:rFonts w:ascii="Arial" w:hAnsi="Arial" w:cs="Arial"/>
          <w:b/>
          <w:color w:val="000000" w:themeColor="text1"/>
        </w:rPr>
        <w:t>Oświadczam, że podmiot:</w:t>
      </w:r>
    </w:p>
    <w:p w14:paraId="3353F05E" w14:textId="77777777" w:rsidR="00361CA1" w:rsidRPr="00BE222E" w:rsidRDefault="00361CA1" w:rsidP="00361CA1">
      <w:pPr>
        <w:jc w:val="both"/>
        <w:rPr>
          <w:rFonts w:ascii="Arial" w:hAnsi="Arial" w:cs="Arial"/>
          <w:color w:val="000000" w:themeColor="text1"/>
        </w:rPr>
      </w:pPr>
    </w:p>
    <w:p w14:paraId="36391A38" w14:textId="5A91E79A" w:rsidR="00361CA1" w:rsidRPr="00BE222E" w:rsidRDefault="00361CA1" w:rsidP="00361CA1">
      <w:pPr>
        <w:jc w:val="both"/>
        <w:rPr>
          <w:rFonts w:ascii="Arial" w:hAnsi="Arial" w:cs="Arial"/>
          <w:b/>
          <w:color w:val="000000" w:themeColor="text1"/>
        </w:rPr>
      </w:pPr>
      <w:r w:rsidRPr="00BE222E">
        <w:rPr>
          <w:rFonts w:ascii="Arial" w:hAnsi="Arial" w:cs="Arial"/>
          <w:b/>
          <w:color w:val="000000" w:themeColor="text1"/>
        </w:rPr>
        <w:t>Nazwa</w:t>
      </w:r>
      <w:r w:rsidR="00BD7331" w:rsidRPr="00BE222E">
        <w:rPr>
          <w:rFonts w:ascii="Arial" w:hAnsi="Arial" w:cs="Arial"/>
          <w:b/>
          <w:color w:val="000000" w:themeColor="text1"/>
        </w:rPr>
        <w:t xml:space="preserve"> </w:t>
      </w:r>
      <w:r w:rsidRPr="00BE222E">
        <w:rPr>
          <w:rFonts w:ascii="Arial" w:hAnsi="Arial" w:cs="Arial"/>
          <w:b/>
          <w:color w:val="000000" w:themeColor="text1"/>
        </w:rPr>
        <w:t>podmiotu :………………………………………………………………………………………</w:t>
      </w:r>
    </w:p>
    <w:p w14:paraId="47AFA88A" w14:textId="77777777" w:rsidR="00361CA1" w:rsidRPr="00BE222E" w:rsidRDefault="00361CA1" w:rsidP="00361CA1">
      <w:pPr>
        <w:jc w:val="both"/>
        <w:rPr>
          <w:rFonts w:ascii="Arial" w:hAnsi="Arial" w:cs="Arial"/>
          <w:b/>
          <w:color w:val="000000" w:themeColor="text1"/>
        </w:rPr>
      </w:pPr>
      <w:r w:rsidRPr="00BE222E">
        <w:rPr>
          <w:rFonts w:ascii="Arial" w:hAnsi="Arial" w:cs="Arial"/>
          <w:b/>
          <w:color w:val="000000" w:themeColor="text1"/>
        </w:rPr>
        <w:t>Adres siedziby :…………………………………………………………………………………………</w:t>
      </w:r>
    </w:p>
    <w:p w14:paraId="38E199F0" w14:textId="77777777" w:rsidR="00361CA1" w:rsidRPr="00BE222E" w:rsidRDefault="00361CA1" w:rsidP="00361CA1">
      <w:pPr>
        <w:jc w:val="both"/>
        <w:rPr>
          <w:rFonts w:ascii="Arial" w:hAnsi="Arial" w:cs="Arial"/>
          <w:b/>
          <w:color w:val="000000" w:themeColor="text1"/>
        </w:rPr>
      </w:pPr>
      <w:r w:rsidRPr="00BE222E">
        <w:rPr>
          <w:rFonts w:ascii="Arial" w:hAnsi="Arial" w:cs="Arial"/>
          <w:b/>
          <w:color w:val="000000" w:themeColor="text1"/>
        </w:rPr>
        <w:t>NIP :…………………………………………………………………………………………………….</w:t>
      </w:r>
    </w:p>
    <w:p w14:paraId="41DB63EE" w14:textId="77777777" w:rsidR="00361CA1" w:rsidRPr="00BE222E" w:rsidRDefault="00361CA1" w:rsidP="00361CA1">
      <w:pPr>
        <w:jc w:val="both"/>
        <w:rPr>
          <w:rFonts w:ascii="Arial" w:hAnsi="Arial" w:cs="Arial"/>
          <w:color w:val="000000" w:themeColor="text1"/>
        </w:rPr>
      </w:pPr>
      <w:r w:rsidRPr="00BE222E">
        <w:rPr>
          <w:rFonts w:ascii="Arial" w:hAnsi="Arial" w:cs="Arial"/>
          <w:color w:val="000000" w:themeColor="text1"/>
        </w:rPr>
        <w:br/>
        <w:t xml:space="preserve">w okresie bieżącego roku podatkowego oraz dwóch poprzedzających go lat podatkowych, tj. w okresie od ............................... do ................................... ¹: </w:t>
      </w:r>
    </w:p>
    <w:p w14:paraId="18956FD7" w14:textId="77777777" w:rsidR="00361CA1" w:rsidRPr="00BE222E" w:rsidRDefault="00361CA1" w:rsidP="003112ED">
      <w:pPr>
        <w:pStyle w:val="Akapitzlist"/>
        <w:numPr>
          <w:ilvl w:val="0"/>
          <w:numId w:val="24"/>
        </w:numPr>
        <w:suppressAutoHyphens w:val="0"/>
        <w:contextualSpacing/>
        <w:jc w:val="both"/>
        <w:rPr>
          <w:rFonts w:ascii="Arial" w:hAnsi="Arial" w:cs="Arial"/>
          <w:color w:val="000000" w:themeColor="text1"/>
        </w:rPr>
      </w:pPr>
      <w:r w:rsidRPr="00BE222E">
        <w:rPr>
          <w:rFonts w:ascii="Arial" w:hAnsi="Arial" w:cs="Arial"/>
          <w:color w:val="000000" w:themeColor="text1"/>
        </w:rPr>
        <w:t xml:space="preserve">otrzymał pomoc </w:t>
      </w:r>
      <w:r w:rsidRPr="00BE222E">
        <w:rPr>
          <w:rFonts w:ascii="Arial" w:hAnsi="Arial" w:cs="Arial"/>
          <w:i/>
          <w:color w:val="000000" w:themeColor="text1"/>
        </w:rPr>
        <w:t xml:space="preserve">de </w:t>
      </w:r>
      <w:proofErr w:type="spellStart"/>
      <w:r w:rsidRPr="00BE222E">
        <w:rPr>
          <w:rFonts w:ascii="Arial" w:hAnsi="Arial" w:cs="Arial"/>
          <w:i/>
          <w:color w:val="000000" w:themeColor="text1"/>
        </w:rPr>
        <w:t>minimis</w:t>
      </w:r>
      <w:proofErr w:type="spellEnd"/>
      <w:r w:rsidRPr="00BE222E">
        <w:rPr>
          <w:rFonts w:ascii="Arial" w:hAnsi="Arial" w:cs="Arial"/>
          <w:color w:val="000000" w:themeColor="text1"/>
        </w:rPr>
        <w:t xml:space="preserve"> w łącznej wysokości ......................................... zł ², </w:t>
      </w:r>
    </w:p>
    <w:p w14:paraId="37F03E6F" w14:textId="77777777" w:rsidR="00361CA1" w:rsidRPr="00BE222E" w:rsidRDefault="00361CA1" w:rsidP="00361CA1">
      <w:pPr>
        <w:ind w:firstLine="708"/>
        <w:jc w:val="both"/>
        <w:rPr>
          <w:rFonts w:ascii="Arial" w:hAnsi="Arial" w:cs="Arial"/>
          <w:color w:val="000000" w:themeColor="text1"/>
        </w:rPr>
      </w:pPr>
      <w:r w:rsidRPr="00BE222E">
        <w:rPr>
          <w:rFonts w:ascii="Arial" w:hAnsi="Arial" w:cs="Arial"/>
          <w:color w:val="000000" w:themeColor="text1"/>
        </w:rPr>
        <w:t xml:space="preserve">(słownie:...................................................................................................), </w:t>
      </w:r>
    </w:p>
    <w:p w14:paraId="1697EC10" w14:textId="77777777" w:rsidR="00361CA1" w:rsidRPr="00BE222E" w:rsidRDefault="00361CA1" w:rsidP="00361CA1">
      <w:pPr>
        <w:ind w:firstLine="708"/>
        <w:jc w:val="both"/>
        <w:rPr>
          <w:rFonts w:ascii="Arial" w:hAnsi="Arial" w:cs="Arial"/>
          <w:color w:val="000000" w:themeColor="text1"/>
        </w:rPr>
      </w:pPr>
      <w:r w:rsidRPr="00BE222E">
        <w:rPr>
          <w:rFonts w:ascii="Arial" w:hAnsi="Arial" w:cs="Arial"/>
          <w:color w:val="000000" w:themeColor="text1"/>
        </w:rPr>
        <w:t xml:space="preserve">co stanowi równowartość w euro ......................... </w:t>
      </w:r>
    </w:p>
    <w:p w14:paraId="5D47DD14" w14:textId="77777777" w:rsidR="00361CA1" w:rsidRPr="00BE222E" w:rsidRDefault="00361CA1" w:rsidP="00361CA1">
      <w:pPr>
        <w:ind w:firstLine="708"/>
        <w:jc w:val="both"/>
        <w:rPr>
          <w:rFonts w:ascii="Arial" w:hAnsi="Arial" w:cs="Arial"/>
          <w:color w:val="000000" w:themeColor="text1"/>
        </w:rPr>
      </w:pPr>
      <w:r w:rsidRPr="00BE222E">
        <w:rPr>
          <w:rFonts w:ascii="Arial" w:hAnsi="Arial" w:cs="Arial"/>
          <w:color w:val="000000" w:themeColor="text1"/>
        </w:rPr>
        <w:t xml:space="preserve">(słownie: ..................................................................................................), </w:t>
      </w:r>
    </w:p>
    <w:p w14:paraId="28F93C1B" w14:textId="77777777" w:rsidR="00361CA1" w:rsidRPr="00BE222E" w:rsidRDefault="00361CA1" w:rsidP="003112ED">
      <w:pPr>
        <w:pStyle w:val="Akapitzlist"/>
        <w:numPr>
          <w:ilvl w:val="0"/>
          <w:numId w:val="24"/>
        </w:numPr>
        <w:suppressAutoHyphens w:val="0"/>
        <w:contextualSpacing/>
        <w:jc w:val="both"/>
        <w:rPr>
          <w:rFonts w:ascii="Arial" w:hAnsi="Arial" w:cs="Arial"/>
          <w:color w:val="000000" w:themeColor="text1"/>
        </w:rPr>
      </w:pPr>
      <w:r w:rsidRPr="00BE222E">
        <w:rPr>
          <w:rFonts w:ascii="Arial" w:hAnsi="Arial" w:cs="Arial"/>
          <w:color w:val="000000" w:themeColor="text1"/>
        </w:rPr>
        <w:t xml:space="preserve">nie otrzymał pomocy </w:t>
      </w:r>
      <w:r w:rsidRPr="00BE222E">
        <w:rPr>
          <w:rFonts w:ascii="Arial" w:hAnsi="Arial" w:cs="Arial"/>
          <w:i/>
          <w:color w:val="000000" w:themeColor="text1"/>
        </w:rPr>
        <w:t xml:space="preserve">de </w:t>
      </w:r>
      <w:proofErr w:type="spellStart"/>
      <w:r w:rsidRPr="00BE222E">
        <w:rPr>
          <w:rFonts w:ascii="Arial" w:hAnsi="Arial" w:cs="Arial"/>
          <w:i/>
          <w:color w:val="000000" w:themeColor="text1"/>
        </w:rPr>
        <w:t>minimis</w:t>
      </w:r>
      <w:proofErr w:type="spellEnd"/>
      <w:r w:rsidRPr="00BE222E">
        <w:rPr>
          <w:rFonts w:ascii="Arial" w:hAnsi="Arial" w:cs="Arial"/>
          <w:color w:val="000000" w:themeColor="text1"/>
        </w:rPr>
        <w:t xml:space="preserve">. </w:t>
      </w:r>
    </w:p>
    <w:p w14:paraId="7C83AA9A" w14:textId="77777777" w:rsidR="00361CA1" w:rsidRPr="00BE222E" w:rsidRDefault="00361CA1" w:rsidP="00361CA1">
      <w:pPr>
        <w:jc w:val="right"/>
        <w:rPr>
          <w:rFonts w:ascii="Arial" w:hAnsi="Arial" w:cs="Arial"/>
          <w:color w:val="000000" w:themeColor="text1"/>
        </w:rPr>
      </w:pPr>
    </w:p>
    <w:p w14:paraId="6234CB22" w14:textId="77777777" w:rsidR="00361CA1" w:rsidRPr="00BE222E" w:rsidRDefault="00361CA1" w:rsidP="00361CA1">
      <w:pPr>
        <w:jc w:val="right"/>
        <w:rPr>
          <w:rFonts w:ascii="Arial" w:hAnsi="Arial" w:cs="Arial"/>
          <w:color w:val="000000" w:themeColor="text1"/>
        </w:rPr>
      </w:pPr>
    </w:p>
    <w:p w14:paraId="1E61B47D" w14:textId="77777777" w:rsidR="00361CA1" w:rsidRPr="00BE222E" w:rsidRDefault="00361CA1" w:rsidP="00361CA1">
      <w:pPr>
        <w:jc w:val="right"/>
        <w:rPr>
          <w:rFonts w:ascii="Arial" w:hAnsi="Arial" w:cs="Arial"/>
          <w:color w:val="000000" w:themeColor="text1"/>
        </w:rPr>
      </w:pPr>
      <w:r w:rsidRPr="00BE222E">
        <w:rPr>
          <w:rFonts w:ascii="Arial" w:hAnsi="Arial" w:cs="Arial"/>
          <w:color w:val="000000" w:themeColor="text1"/>
        </w:rPr>
        <w:t xml:space="preserve">........................................................... </w:t>
      </w:r>
    </w:p>
    <w:p w14:paraId="2555F0C9" w14:textId="77777777" w:rsidR="00361CA1" w:rsidRPr="00BE222E" w:rsidRDefault="00361CA1" w:rsidP="00361CA1">
      <w:pPr>
        <w:jc w:val="right"/>
        <w:rPr>
          <w:rFonts w:ascii="Arial" w:hAnsi="Arial" w:cs="Arial"/>
          <w:color w:val="000000" w:themeColor="text1"/>
        </w:rPr>
      </w:pPr>
      <w:r w:rsidRPr="00BE222E">
        <w:rPr>
          <w:rFonts w:ascii="Arial" w:hAnsi="Arial" w:cs="Arial"/>
          <w:color w:val="000000" w:themeColor="text1"/>
        </w:rPr>
        <w:t xml:space="preserve">(data i podpis osoby upoważnionej) </w:t>
      </w:r>
    </w:p>
    <w:p w14:paraId="6D030C89" w14:textId="77777777" w:rsidR="00361CA1" w:rsidRPr="00BE222E" w:rsidRDefault="00361CA1" w:rsidP="00361CA1">
      <w:pPr>
        <w:jc w:val="right"/>
        <w:rPr>
          <w:rFonts w:ascii="Arial" w:hAnsi="Arial" w:cs="Arial"/>
          <w:color w:val="000000" w:themeColor="text1"/>
        </w:rPr>
      </w:pPr>
    </w:p>
    <w:p w14:paraId="2904C27B" w14:textId="77777777" w:rsidR="00361CA1" w:rsidRPr="00BE222E" w:rsidRDefault="00361CA1" w:rsidP="00361CA1">
      <w:pPr>
        <w:jc w:val="right"/>
        <w:rPr>
          <w:rFonts w:ascii="Arial" w:hAnsi="Arial" w:cs="Arial"/>
          <w:color w:val="000000" w:themeColor="text1"/>
        </w:rPr>
      </w:pPr>
    </w:p>
    <w:p w14:paraId="36A5B2F0" w14:textId="77777777" w:rsidR="00361CA1" w:rsidRPr="00BE222E" w:rsidRDefault="00361CA1" w:rsidP="00361CA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22E">
        <w:rPr>
          <w:rFonts w:ascii="Arial" w:hAnsi="Arial" w:cs="Arial"/>
          <w:color w:val="000000" w:themeColor="text1"/>
          <w:sz w:val="20"/>
          <w:szCs w:val="20"/>
        </w:rPr>
        <w:t xml:space="preserve">¹ Zaznaczyć właściwe </w:t>
      </w:r>
    </w:p>
    <w:p w14:paraId="0DCE7B41" w14:textId="77777777" w:rsidR="00361CA1" w:rsidRPr="00BE222E" w:rsidRDefault="00361CA1" w:rsidP="00361CA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22E">
        <w:rPr>
          <w:rFonts w:ascii="Arial" w:hAnsi="Arial" w:cs="Arial"/>
          <w:color w:val="000000" w:themeColor="text1"/>
          <w:sz w:val="20"/>
          <w:szCs w:val="20"/>
        </w:rPr>
        <w:t xml:space="preserve">² Do przedstawionej pomocy </w:t>
      </w:r>
      <w:r w:rsidRPr="00BE222E">
        <w:rPr>
          <w:rFonts w:ascii="Arial" w:hAnsi="Arial" w:cs="Arial"/>
          <w:i/>
          <w:color w:val="000000" w:themeColor="text1"/>
          <w:sz w:val="20"/>
          <w:szCs w:val="20"/>
        </w:rPr>
        <w:t xml:space="preserve">de </w:t>
      </w:r>
      <w:proofErr w:type="spellStart"/>
      <w:r w:rsidRPr="00BE222E">
        <w:rPr>
          <w:rFonts w:ascii="Arial" w:hAnsi="Arial" w:cs="Arial"/>
          <w:i/>
          <w:color w:val="000000" w:themeColor="text1"/>
          <w:sz w:val="20"/>
          <w:szCs w:val="20"/>
        </w:rPr>
        <w:t>minimis</w:t>
      </w:r>
      <w:proofErr w:type="spellEnd"/>
      <w:r w:rsidRPr="00BE222E">
        <w:rPr>
          <w:rFonts w:ascii="Arial" w:hAnsi="Arial" w:cs="Arial"/>
          <w:color w:val="000000" w:themeColor="text1"/>
          <w:sz w:val="20"/>
          <w:szCs w:val="20"/>
        </w:rPr>
        <w:t xml:space="preserve"> należy zaliczyć również pomoc </w:t>
      </w:r>
      <w:r w:rsidRPr="00BE222E">
        <w:rPr>
          <w:rFonts w:ascii="Arial" w:hAnsi="Arial" w:cs="Arial"/>
          <w:i/>
          <w:color w:val="000000" w:themeColor="text1"/>
          <w:sz w:val="20"/>
          <w:szCs w:val="20"/>
        </w:rPr>
        <w:t xml:space="preserve">de </w:t>
      </w:r>
      <w:proofErr w:type="spellStart"/>
      <w:r w:rsidRPr="00BE222E">
        <w:rPr>
          <w:rFonts w:ascii="Arial" w:hAnsi="Arial" w:cs="Arial"/>
          <w:i/>
          <w:color w:val="000000" w:themeColor="text1"/>
          <w:sz w:val="20"/>
          <w:szCs w:val="20"/>
        </w:rPr>
        <w:t>minimis</w:t>
      </w:r>
      <w:proofErr w:type="spellEnd"/>
      <w:r w:rsidRPr="00BE222E">
        <w:rPr>
          <w:rFonts w:ascii="Arial" w:hAnsi="Arial" w:cs="Arial"/>
          <w:color w:val="000000" w:themeColor="text1"/>
          <w:sz w:val="20"/>
          <w:szCs w:val="20"/>
        </w:rPr>
        <w:t xml:space="preserve"> uzyskaną przez podmiot i ewentualnie jednostki powiązane zgodnie z definicją pojęcia jednego przedsiębiorstwa (art. 2 ust. 2 </w:t>
      </w:r>
      <w:proofErr w:type="spellStart"/>
      <w:r w:rsidRPr="00BE222E">
        <w:rPr>
          <w:rFonts w:ascii="Arial" w:hAnsi="Arial" w:cs="Arial"/>
          <w:color w:val="000000" w:themeColor="text1"/>
          <w:sz w:val="20"/>
          <w:szCs w:val="20"/>
        </w:rPr>
        <w:t>rozp</w:t>
      </w:r>
      <w:proofErr w:type="spellEnd"/>
      <w:r w:rsidRPr="00BE222E">
        <w:rPr>
          <w:rFonts w:ascii="Arial" w:hAnsi="Arial" w:cs="Arial"/>
          <w:color w:val="000000" w:themeColor="text1"/>
          <w:sz w:val="20"/>
          <w:szCs w:val="20"/>
        </w:rPr>
        <w:t xml:space="preserve">. UE. 1407/2014) tzw. "jedno przedsiębiorstwo" obejmuje wszystkie jednostki gospodarcze, które są ze sobą powiązane co najmniej jednym z następujących stosunków: </w:t>
      </w:r>
    </w:p>
    <w:p w14:paraId="455B2CD4" w14:textId="77777777" w:rsidR="00361CA1" w:rsidRPr="00BE222E" w:rsidRDefault="00361CA1" w:rsidP="00361CA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22E">
        <w:rPr>
          <w:rFonts w:ascii="Arial" w:hAnsi="Arial" w:cs="Arial"/>
          <w:color w:val="000000" w:themeColor="text1"/>
          <w:sz w:val="20"/>
          <w:szCs w:val="20"/>
        </w:rPr>
        <w:t xml:space="preserve">a) jedna jednostka gospodarcza posiada w drugiej jednostce gospodarczej większość praw głosu akcjonariuszy, wspólników lub członków; </w:t>
      </w:r>
    </w:p>
    <w:p w14:paraId="55D38E0A" w14:textId="77777777" w:rsidR="00361CA1" w:rsidRPr="00BE222E" w:rsidRDefault="00361CA1" w:rsidP="00361CA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22E">
        <w:rPr>
          <w:rFonts w:ascii="Arial" w:hAnsi="Arial" w:cs="Arial"/>
          <w:color w:val="000000" w:themeColor="text1"/>
          <w:sz w:val="20"/>
          <w:szCs w:val="20"/>
        </w:rPr>
        <w:t>b) jedna jednostka gospodarcza ma prawo wyznaczyć lub odwołać większość członków organu administracyjnego, zarządzającego lub nadzorczego innej jednostki gospodarczej;</w:t>
      </w:r>
    </w:p>
    <w:p w14:paraId="2FFD0B59" w14:textId="77777777" w:rsidR="00361CA1" w:rsidRPr="00BE222E" w:rsidRDefault="00361CA1" w:rsidP="00361CA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22E">
        <w:rPr>
          <w:rFonts w:ascii="Arial" w:hAnsi="Arial" w:cs="Arial"/>
          <w:color w:val="000000" w:themeColor="text1"/>
          <w:sz w:val="20"/>
          <w:szCs w:val="20"/>
        </w:rPr>
        <w:t xml:space="preserve">c) jedna jednostka gospodarcza ma prawo wywierać dominujący wpływ na inną jednostkę gospodarczą zgodnie z umową zawartą z tą jednostką lub postanowieniami w jej akcie założycielskim lub umowie spółki; </w:t>
      </w:r>
    </w:p>
    <w:p w14:paraId="19A91686" w14:textId="77777777" w:rsidR="00361CA1" w:rsidRPr="00BE222E" w:rsidRDefault="00361CA1" w:rsidP="00361CA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22E">
        <w:rPr>
          <w:rFonts w:ascii="Arial" w:hAnsi="Arial" w:cs="Arial"/>
          <w:color w:val="000000" w:themeColor="text1"/>
          <w:sz w:val="20"/>
          <w:szCs w:val="20"/>
        </w:rPr>
        <w:t xml:space="preserve">d) jedna jednostka gospodarcza, która jest akcjonariuszem lub wspólnikiem w innej jednostce gospodarczej lub jej członkiem, samodzielnie kontroluje, zgodnie z porozumieniem z innymi akcjonariuszami, wspólnikami lub członkami tej jednostki, większość praw głosu akcjonariuszy, wspólników lub członków tej jednostki. </w:t>
      </w:r>
    </w:p>
    <w:p w14:paraId="06D1C735" w14:textId="77777777" w:rsidR="00361CA1" w:rsidRPr="00BE222E" w:rsidRDefault="00361CA1" w:rsidP="00361CA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22E">
        <w:rPr>
          <w:rFonts w:ascii="Arial" w:hAnsi="Arial" w:cs="Arial"/>
          <w:color w:val="000000" w:themeColor="text1"/>
          <w:sz w:val="20"/>
          <w:szCs w:val="20"/>
        </w:rPr>
        <w:t>e) jednostki gospodarcze pozostające w jakimkolwiek ze stosunków, o których mowa w pkt a) -d), za pośrednictwem jednej innej jednostki gospodarczej lub kilku innych jednostek gospodarczych również są uznawane za jedno przedsiębiorstwo.</w:t>
      </w:r>
    </w:p>
    <w:p w14:paraId="38D3FC65" w14:textId="77777777" w:rsidR="00361CA1" w:rsidRPr="00BE222E" w:rsidRDefault="00361CA1" w:rsidP="00361CA1">
      <w:pPr>
        <w:rPr>
          <w:color w:val="000000" w:themeColor="text1"/>
          <w:sz w:val="20"/>
          <w:szCs w:val="20"/>
        </w:rPr>
      </w:pPr>
    </w:p>
    <w:p w14:paraId="378674C0" w14:textId="77777777" w:rsidR="00361CA1" w:rsidRPr="00BE222E" w:rsidRDefault="00361CA1" w:rsidP="00361CA1">
      <w:pPr>
        <w:rPr>
          <w:color w:val="000000" w:themeColor="text1"/>
        </w:rPr>
      </w:pPr>
    </w:p>
    <w:p w14:paraId="3C39BD38" w14:textId="77777777" w:rsidR="00361CA1" w:rsidRPr="00BE222E" w:rsidRDefault="00361CA1" w:rsidP="00361CA1">
      <w:pPr>
        <w:rPr>
          <w:color w:val="000000" w:themeColor="text1"/>
        </w:rPr>
      </w:pPr>
    </w:p>
    <w:p w14:paraId="0E1CF486" w14:textId="77777777" w:rsidR="00FF6DC3" w:rsidRPr="00BE222E" w:rsidRDefault="00FF6DC3" w:rsidP="00FF6DC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7DD70BB" w14:textId="77777777" w:rsidR="00FF6DC3" w:rsidRPr="00BE222E" w:rsidRDefault="00361CA1" w:rsidP="00FF6DC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22E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553A6450" w14:textId="77777777" w:rsidR="00FF6DC3" w:rsidRPr="00BE222E" w:rsidRDefault="00FF6DC3" w:rsidP="00FF6DC3">
      <w:pPr>
        <w:tabs>
          <w:tab w:val="left" w:pos="3544"/>
          <w:tab w:val="left" w:pos="5245"/>
          <w:tab w:val="left" w:pos="5387"/>
        </w:tabs>
        <w:spacing w:line="276" w:lineRule="auto"/>
        <w:ind w:left="360"/>
        <w:jc w:val="right"/>
        <w:rPr>
          <w:rFonts w:ascii="Calibri" w:hAnsi="Calibri" w:cs="Arial"/>
          <w:color w:val="000000" w:themeColor="text1"/>
          <w:sz w:val="16"/>
          <w:szCs w:val="16"/>
        </w:rPr>
      </w:pPr>
      <w:r w:rsidRPr="00BE222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lastRenderedPageBreak/>
        <w:t>Załącznik nr 10 – Zakres danych osobowych powierzonych do przetwarzania.</w:t>
      </w:r>
    </w:p>
    <w:p w14:paraId="3C273B9C" w14:textId="77777777" w:rsidR="00FF6DC3" w:rsidRPr="00BE222E" w:rsidRDefault="00FF6DC3" w:rsidP="00FF6DC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826B4C0" w14:textId="77777777" w:rsidR="00361CA1" w:rsidRPr="00BE222E" w:rsidRDefault="00361CA1" w:rsidP="00361CA1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b/>
          <w:color w:val="000000" w:themeColor="text1"/>
          <w:sz w:val="22"/>
          <w:szCs w:val="22"/>
        </w:rPr>
        <w:t>Zakres danych osobowych użytkowników Centralnego systemu teleinformatycznego, wnioskodawców, beneficjentów/partnerów</w:t>
      </w:r>
    </w:p>
    <w:p w14:paraId="0FF104DE" w14:textId="77777777" w:rsidR="00361CA1" w:rsidRPr="00BE222E" w:rsidRDefault="00361CA1" w:rsidP="00361CA1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8742"/>
      </w:tblGrid>
      <w:tr w:rsidR="00BE222E" w:rsidRPr="00BE222E" w14:paraId="323698FF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6755" w14:textId="77777777" w:rsidR="00361CA1" w:rsidRPr="00BE222E" w:rsidRDefault="00361CA1" w:rsidP="00361CA1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E193" w14:textId="77777777" w:rsidR="00361CA1" w:rsidRPr="00BE222E" w:rsidRDefault="00361CA1" w:rsidP="00361CA1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Nazwa</w:t>
            </w:r>
          </w:p>
        </w:tc>
      </w:tr>
      <w:tr w:rsidR="00BE222E" w:rsidRPr="00BE222E" w14:paraId="6B1AD4B1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4B3F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9D35" w14:textId="77777777" w:rsidR="00361CA1" w:rsidRPr="00BE222E" w:rsidRDefault="00361CA1" w:rsidP="00361CA1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Użytkownicy Centralnego systemu teleinformatycznego ze strony instytucji zaangażowanych </w:t>
            </w: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br/>
              <w:t>w realizację programów</w:t>
            </w:r>
          </w:p>
        </w:tc>
      </w:tr>
      <w:tr w:rsidR="00BE222E" w:rsidRPr="00BE222E" w14:paraId="6D966181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6D5A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1AFE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Imię</w:t>
            </w:r>
          </w:p>
        </w:tc>
      </w:tr>
      <w:tr w:rsidR="00BE222E" w:rsidRPr="00BE222E" w14:paraId="2776FE82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8CE5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10EC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Nazwisko</w:t>
            </w:r>
          </w:p>
        </w:tc>
      </w:tr>
      <w:tr w:rsidR="00BE222E" w:rsidRPr="00BE222E" w14:paraId="2C8250F0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93BA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F986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Miejsce pracy</w:t>
            </w:r>
          </w:p>
        </w:tc>
      </w:tr>
      <w:tr w:rsidR="00BE222E" w:rsidRPr="00BE222E" w14:paraId="232A62EA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D710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4C6B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Adres e-mail</w:t>
            </w:r>
          </w:p>
        </w:tc>
      </w:tr>
      <w:tr w:rsidR="00BE222E" w:rsidRPr="00BE222E" w14:paraId="6969A9ED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6DC5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F257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Login</w:t>
            </w:r>
          </w:p>
        </w:tc>
      </w:tr>
      <w:tr w:rsidR="00BE222E" w:rsidRPr="00BE222E" w14:paraId="1F68CEB8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DD64" w14:textId="77777777" w:rsidR="00361CA1" w:rsidRPr="00BE222E" w:rsidRDefault="00361CA1" w:rsidP="00361CA1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F536" w14:textId="77777777" w:rsidR="00361CA1" w:rsidRPr="00BE222E" w:rsidRDefault="00361CA1" w:rsidP="00361CA1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Użytkownicy Centralnego systemu teleinformatycznego ze strony beneficjentów/partnerów projektów (osoby upoważnione do podejmowania decyzji wiążących w imieniu beneficjenta/partnera)</w:t>
            </w:r>
          </w:p>
        </w:tc>
      </w:tr>
      <w:tr w:rsidR="00BE222E" w:rsidRPr="00BE222E" w14:paraId="1DE2EF2B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21DE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FDE4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Imię</w:t>
            </w:r>
          </w:p>
        </w:tc>
      </w:tr>
      <w:tr w:rsidR="00BE222E" w:rsidRPr="00BE222E" w14:paraId="5F30BBFE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0835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ACF4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Nazwisko</w:t>
            </w:r>
          </w:p>
        </w:tc>
      </w:tr>
      <w:tr w:rsidR="00BE222E" w:rsidRPr="00BE222E" w14:paraId="538D312F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F7AE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CA71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Telefon</w:t>
            </w:r>
          </w:p>
        </w:tc>
      </w:tr>
      <w:tr w:rsidR="00BE222E" w:rsidRPr="00BE222E" w14:paraId="60678316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B3A2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4CB4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Adres e-mail</w:t>
            </w:r>
          </w:p>
        </w:tc>
      </w:tr>
      <w:tr w:rsidR="00BE222E" w:rsidRPr="00BE222E" w14:paraId="62B885A2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B9D5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0E3A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Kraj</w:t>
            </w:r>
          </w:p>
        </w:tc>
      </w:tr>
      <w:tr w:rsidR="00BE222E" w:rsidRPr="00BE222E" w14:paraId="5D075E58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8B64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589C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PESEL</w:t>
            </w:r>
          </w:p>
        </w:tc>
      </w:tr>
      <w:tr w:rsidR="00BE222E" w:rsidRPr="00BE222E" w14:paraId="1623D6EE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319A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E6C4" w14:textId="77777777" w:rsidR="00361CA1" w:rsidRPr="00BE222E" w:rsidRDefault="00361CA1" w:rsidP="00361CA1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Wnioskodawcy</w:t>
            </w:r>
          </w:p>
        </w:tc>
      </w:tr>
      <w:tr w:rsidR="00BE222E" w:rsidRPr="00BE222E" w14:paraId="73EA8BD7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2753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8434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Nazwa wnioskodawcy</w:t>
            </w:r>
          </w:p>
        </w:tc>
      </w:tr>
      <w:tr w:rsidR="00BE222E" w:rsidRPr="00BE222E" w14:paraId="4FF52C1E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A5DA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61A8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Forma prawna</w:t>
            </w:r>
          </w:p>
        </w:tc>
      </w:tr>
      <w:tr w:rsidR="00BE222E" w:rsidRPr="00BE222E" w14:paraId="524B76AE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5CAF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5AA0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Forma własności</w:t>
            </w:r>
          </w:p>
        </w:tc>
      </w:tr>
      <w:tr w:rsidR="00BE222E" w:rsidRPr="00BE222E" w14:paraId="5014E80F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C0C9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B51D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NIP</w:t>
            </w:r>
          </w:p>
        </w:tc>
      </w:tr>
      <w:tr w:rsidR="00BE222E" w:rsidRPr="00BE222E" w14:paraId="6AD5ADDB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6F13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0DC3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Kraj</w:t>
            </w:r>
          </w:p>
        </w:tc>
      </w:tr>
      <w:tr w:rsidR="00BE222E" w:rsidRPr="00BE222E" w14:paraId="1A67BB13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975B" w14:textId="77777777" w:rsidR="00361CA1" w:rsidRPr="00BE222E" w:rsidRDefault="00361CA1" w:rsidP="00361C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4E01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Adres:</w:t>
            </w:r>
          </w:p>
          <w:p w14:paraId="5B3F754C" w14:textId="77777777" w:rsidR="00361CA1" w:rsidRPr="00BE222E" w:rsidRDefault="00361CA1" w:rsidP="00361CA1">
            <w:pPr>
              <w:ind w:left="243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Ulica</w:t>
            </w:r>
          </w:p>
          <w:p w14:paraId="2C83C50B" w14:textId="77777777" w:rsidR="00361CA1" w:rsidRPr="00BE222E" w:rsidRDefault="00361CA1" w:rsidP="00361CA1">
            <w:pPr>
              <w:ind w:left="243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Nr budynku</w:t>
            </w:r>
          </w:p>
          <w:p w14:paraId="562B0811" w14:textId="77777777" w:rsidR="00361CA1" w:rsidRPr="00BE222E" w:rsidRDefault="00361CA1" w:rsidP="00361CA1">
            <w:pPr>
              <w:ind w:left="243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Nr lokalu</w:t>
            </w:r>
          </w:p>
          <w:p w14:paraId="4BE1628B" w14:textId="77777777" w:rsidR="00361CA1" w:rsidRPr="00BE222E" w:rsidRDefault="00361CA1" w:rsidP="00361CA1">
            <w:pPr>
              <w:ind w:left="243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Kod pocztowy</w:t>
            </w:r>
          </w:p>
          <w:p w14:paraId="208E5DB1" w14:textId="77777777" w:rsidR="00361CA1" w:rsidRPr="00BE222E" w:rsidRDefault="00361CA1" w:rsidP="00361CA1">
            <w:pPr>
              <w:ind w:left="243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Miejscowość</w:t>
            </w:r>
          </w:p>
          <w:p w14:paraId="10AD180F" w14:textId="77777777" w:rsidR="00361CA1" w:rsidRPr="00BE222E" w:rsidRDefault="00361CA1" w:rsidP="00361CA1">
            <w:pPr>
              <w:ind w:left="243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Telefon</w:t>
            </w:r>
          </w:p>
          <w:p w14:paraId="5B80B93C" w14:textId="77777777" w:rsidR="00361CA1" w:rsidRPr="00BE222E" w:rsidRDefault="00361CA1" w:rsidP="00361CA1">
            <w:pPr>
              <w:ind w:left="243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Fax</w:t>
            </w:r>
          </w:p>
          <w:p w14:paraId="744F1F11" w14:textId="77777777" w:rsidR="00361CA1" w:rsidRPr="00BE222E" w:rsidRDefault="00361CA1" w:rsidP="00361CA1">
            <w:pPr>
              <w:ind w:left="243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Adres e-mail</w:t>
            </w:r>
          </w:p>
        </w:tc>
      </w:tr>
      <w:tr w:rsidR="00BE222E" w:rsidRPr="00BE222E" w14:paraId="6F62298B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90F6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E4AB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Beneficjenci/Partnerzy</w:t>
            </w:r>
          </w:p>
        </w:tc>
      </w:tr>
      <w:tr w:rsidR="00BE222E" w:rsidRPr="00BE222E" w14:paraId="56E2AEDC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A6E5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5A28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Nazwa beneficjenta/partnera</w:t>
            </w:r>
          </w:p>
        </w:tc>
      </w:tr>
      <w:tr w:rsidR="00BE222E" w:rsidRPr="00BE222E" w14:paraId="27BA8DFC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115A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84F6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Forma prawna beneficjenta/partnera</w:t>
            </w:r>
          </w:p>
        </w:tc>
      </w:tr>
      <w:tr w:rsidR="00BE222E" w:rsidRPr="00BE222E" w14:paraId="0500CC8F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D45D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C922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Forma własności</w:t>
            </w:r>
          </w:p>
        </w:tc>
      </w:tr>
      <w:tr w:rsidR="00BE222E" w:rsidRPr="00BE222E" w14:paraId="6515142E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44E10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738F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NIP</w:t>
            </w:r>
          </w:p>
        </w:tc>
      </w:tr>
      <w:tr w:rsidR="00BE222E" w:rsidRPr="00BE222E" w14:paraId="5918E438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23BE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139B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REGON</w:t>
            </w:r>
          </w:p>
        </w:tc>
      </w:tr>
      <w:tr w:rsidR="00BE222E" w:rsidRPr="00BE222E" w14:paraId="624D8DEF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1A0D" w14:textId="77777777" w:rsidR="00361CA1" w:rsidRPr="00BE222E" w:rsidRDefault="00361CA1" w:rsidP="00361C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392C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Adres:</w:t>
            </w:r>
          </w:p>
          <w:p w14:paraId="6EF9F54B" w14:textId="77777777" w:rsidR="00361CA1" w:rsidRPr="00BE222E" w:rsidRDefault="00361CA1" w:rsidP="00361CA1">
            <w:pPr>
              <w:ind w:left="243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Ulica</w:t>
            </w:r>
          </w:p>
          <w:p w14:paraId="064433D0" w14:textId="77777777" w:rsidR="00361CA1" w:rsidRPr="00BE222E" w:rsidRDefault="00361CA1" w:rsidP="00361CA1">
            <w:pPr>
              <w:ind w:left="243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Nr budynku</w:t>
            </w:r>
          </w:p>
          <w:p w14:paraId="018465E4" w14:textId="77777777" w:rsidR="00361CA1" w:rsidRPr="00BE222E" w:rsidRDefault="00361CA1" w:rsidP="00361CA1">
            <w:pPr>
              <w:ind w:left="243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Nr lokalu</w:t>
            </w:r>
          </w:p>
          <w:p w14:paraId="4F459F90" w14:textId="77777777" w:rsidR="00361CA1" w:rsidRPr="00BE222E" w:rsidRDefault="00361CA1" w:rsidP="00361CA1">
            <w:pPr>
              <w:ind w:left="243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Kod pocztowy</w:t>
            </w:r>
          </w:p>
          <w:p w14:paraId="3D0738F2" w14:textId="77777777" w:rsidR="00361CA1" w:rsidRPr="00BE222E" w:rsidRDefault="00361CA1" w:rsidP="00361CA1">
            <w:pPr>
              <w:ind w:left="243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Miejscowość</w:t>
            </w:r>
          </w:p>
          <w:p w14:paraId="592074DA" w14:textId="77777777" w:rsidR="00361CA1" w:rsidRPr="00BE222E" w:rsidRDefault="00361CA1" w:rsidP="00361CA1">
            <w:pPr>
              <w:ind w:left="243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Telefon</w:t>
            </w:r>
          </w:p>
          <w:p w14:paraId="4D2FC056" w14:textId="77777777" w:rsidR="00361CA1" w:rsidRPr="00BE222E" w:rsidRDefault="00361CA1" w:rsidP="00361CA1">
            <w:pPr>
              <w:ind w:left="243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Fax</w:t>
            </w:r>
          </w:p>
          <w:p w14:paraId="3BF287B9" w14:textId="77777777" w:rsidR="00361CA1" w:rsidRPr="00BE222E" w:rsidRDefault="00361CA1" w:rsidP="00361CA1">
            <w:pPr>
              <w:ind w:left="243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Adres e-mail</w:t>
            </w:r>
          </w:p>
        </w:tc>
      </w:tr>
      <w:tr w:rsidR="00BE222E" w:rsidRPr="00BE222E" w14:paraId="73F7563D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FFD6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91CD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Kraj</w:t>
            </w:r>
          </w:p>
        </w:tc>
      </w:tr>
      <w:tr w:rsidR="00361CA1" w:rsidRPr="00BE222E" w14:paraId="239FD649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4A28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E53C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Numer rachunku beneficjenta/odbiorcy</w:t>
            </w:r>
          </w:p>
        </w:tc>
      </w:tr>
    </w:tbl>
    <w:p w14:paraId="45EC7DCB" w14:textId="77777777" w:rsidR="00361CA1" w:rsidRPr="00BE222E" w:rsidRDefault="00361CA1" w:rsidP="00361CA1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CA2B555" w14:textId="77777777" w:rsidR="00361CA1" w:rsidRPr="00BE222E" w:rsidRDefault="00361CA1" w:rsidP="00361CA1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Dane uczestników instytucjonalnych (osób fizycznych prowadzących jednoosobową działalność gospodarczą)</w:t>
      </w:r>
    </w:p>
    <w:p w14:paraId="29133687" w14:textId="77777777" w:rsidR="00361CA1" w:rsidRPr="00BE222E" w:rsidRDefault="00361CA1" w:rsidP="00361CA1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8742"/>
      </w:tblGrid>
      <w:tr w:rsidR="00BE222E" w:rsidRPr="00BE222E" w14:paraId="77AEE85E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F98CE" w14:textId="77777777" w:rsidR="00361CA1" w:rsidRPr="00BE222E" w:rsidRDefault="00361CA1" w:rsidP="00361CA1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06C8" w14:textId="77777777" w:rsidR="00361CA1" w:rsidRPr="00BE222E" w:rsidRDefault="00361CA1" w:rsidP="00361CA1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Nazwa</w:t>
            </w:r>
          </w:p>
        </w:tc>
      </w:tr>
      <w:tr w:rsidR="00BE222E" w:rsidRPr="00BE222E" w14:paraId="1BAB94CB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4374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82CC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Kraj</w:t>
            </w:r>
          </w:p>
        </w:tc>
      </w:tr>
      <w:tr w:rsidR="00BE222E" w:rsidRPr="00BE222E" w14:paraId="323292EA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EA91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86B5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Nazwa instytucji</w:t>
            </w:r>
          </w:p>
        </w:tc>
      </w:tr>
      <w:tr w:rsidR="00BE222E" w:rsidRPr="00BE222E" w14:paraId="181AC99C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E795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3165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NIP</w:t>
            </w:r>
          </w:p>
        </w:tc>
      </w:tr>
      <w:tr w:rsidR="00BE222E" w:rsidRPr="00BE222E" w14:paraId="3A89BB76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17F3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9A8B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Typ instytucji</w:t>
            </w:r>
          </w:p>
        </w:tc>
      </w:tr>
      <w:tr w:rsidR="00BE222E" w:rsidRPr="00BE222E" w14:paraId="47326092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662C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8AB1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Województwo</w:t>
            </w:r>
          </w:p>
        </w:tc>
      </w:tr>
      <w:tr w:rsidR="00BE222E" w:rsidRPr="00BE222E" w14:paraId="5DF58B8A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AAAF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001F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Powiat</w:t>
            </w:r>
          </w:p>
        </w:tc>
      </w:tr>
      <w:tr w:rsidR="00BE222E" w:rsidRPr="00BE222E" w14:paraId="152F08C5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04A6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3424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Gmina</w:t>
            </w:r>
          </w:p>
        </w:tc>
      </w:tr>
      <w:tr w:rsidR="00BE222E" w:rsidRPr="00BE222E" w14:paraId="60082B6C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302D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1A8C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Miejscowość</w:t>
            </w:r>
          </w:p>
        </w:tc>
      </w:tr>
      <w:tr w:rsidR="00BE222E" w:rsidRPr="00BE222E" w14:paraId="26996B4B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C1C6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A637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Ulica</w:t>
            </w:r>
          </w:p>
        </w:tc>
      </w:tr>
      <w:tr w:rsidR="00BE222E" w:rsidRPr="00BE222E" w14:paraId="23912781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D185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BAC6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Nr budynku</w:t>
            </w:r>
          </w:p>
        </w:tc>
      </w:tr>
      <w:tr w:rsidR="00BE222E" w:rsidRPr="00BE222E" w14:paraId="6A8D6507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5715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8496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Nr lokalu</w:t>
            </w:r>
          </w:p>
        </w:tc>
      </w:tr>
      <w:tr w:rsidR="00BE222E" w:rsidRPr="00BE222E" w14:paraId="3139DEB4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A52B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447A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Kod pocztowy</w:t>
            </w:r>
          </w:p>
        </w:tc>
      </w:tr>
      <w:tr w:rsidR="00BE222E" w:rsidRPr="00BE222E" w14:paraId="63652984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65D4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1F99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Obszar wg stopnia urbanizacji (DEGURBA)</w:t>
            </w:r>
          </w:p>
        </w:tc>
      </w:tr>
      <w:tr w:rsidR="00BE222E" w:rsidRPr="00BE222E" w14:paraId="3704D3DC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8D3D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204C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Telefon kontaktowy</w:t>
            </w:r>
          </w:p>
        </w:tc>
      </w:tr>
      <w:tr w:rsidR="00BE222E" w:rsidRPr="00BE222E" w14:paraId="79E84CE4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6701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6129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Adres e-mail</w:t>
            </w:r>
          </w:p>
        </w:tc>
      </w:tr>
      <w:tr w:rsidR="00BE222E" w:rsidRPr="00BE222E" w14:paraId="259BE494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AF5A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F885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Data rozpoczęcia udziału w projekcie</w:t>
            </w:r>
          </w:p>
        </w:tc>
      </w:tr>
      <w:tr w:rsidR="00BE222E" w:rsidRPr="00BE222E" w14:paraId="3CE65858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C892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7BD4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Data zakończenia udziału w projekcie</w:t>
            </w:r>
          </w:p>
        </w:tc>
      </w:tr>
      <w:tr w:rsidR="00BE222E" w:rsidRPr="00BE222E" w14:paraId="30BCB557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0A1F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4584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Czy wsparciem zostali objęci pracownicy instytucji</w:t>
            </w:r>
          </w:p>
        </w:tc>
      </w:tr>
      <w:tr w:rsidR="00BE222E" w:rsidRPr="00BE222E" w14:paraId="06FEF876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A305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DD8A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Rodzaj przyznanego wsparcia</w:t>
            </w:r>
          </w:p>
        </w:tc>
      </w:tr>
      <w:tr w:rsidR="00BE222E" w:rsidRPr="00BE222E" w14:paraId="1C4AC741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8E1F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3180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Data rozpoczęcia udziału we wsparciu</w:t>
            </w:r>
          </w:p>
        </w:tc>
      </w:tr>
      <w:tr w:rsidR="00361CA1" w:rsidRPr="00BE222E" w14:paraId="58F97841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D496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85BD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Data zakończenia udziału we wsparciu</w:t>
            </w:r>
          </w:p>
        </w:tc>
      </w:tr>
    </w:tbl>
    <w:p w14:paraId="75873239" w14:textId="77777777" w:rsidR="00361CA1" w:rsidRPr="00BE222E" w:rsidRDefault="00361CA1" w:rsidP="00361CA1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E9EA207" w14:textId="77777777" w:rsidR="00361CA1" w:rsidRPr="00BE222E" w:rsidRDefault="00361CA1" w:rsidP="00361CA1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b/>
          <w:color w:val="000000" w:themeColor="text1"/>
          <w:sz w:val="22"/>
          <w:szCs w:val="22"/>
        </w:rPr>
        <w:t>Dane uczestników indywidualnych</w:t>
      </w:r>
    </w:p>
    <w:p w14:paraId="06BAC0FC" w14:textId="77777777" w:rsidR="00361CA1" w:rsidRPr="00BE222E" w:rsidRDefault="00361CA1" w:rsidP="00361CA1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8742"/>
      </w:tblGrid>
      <w:tr w:rsidR="00BE222E" w:rsidRPr="00BE222E" w14:paraId="21480F23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403D" w14:textId="77777777" w:rsidR="00361CA1" w:rsidRPr="00BE222E" w:rsidRDefault="00361CA1" w:rsidP="00361CA1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42F1" w14:textId="77777777" w:rsidR="00361CA1" w:rsidRPr="00BE222E" w:rsidRDefault="00361CA1" w:rsidP="00361CA1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Nazwa</w:t>
            </w:r>
          </w:p>
        </w:tc>
      </w:tr>
      <w:tr w:rsidR="00BE222E" w:rsidRPr="00BE222E" w14:paraId="73EF730C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87A8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1EFC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Kraj</w:t>
            </w:r>
          </w:p>
        </w:tc>
      </w:tr>
      <w:tr w:rsidR="00BE222E" w:rsidRPr="00BE222E" w14:paraId="581CD854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9AD4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A071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Rodzaj uczestnika</w:t>
            </w:r>
          </w:p>
        </w:tc>
      </w:tr>
      <w:tr w:rsidR="00BE222E" w:rsidRPr="00BE222E" w14:paraId="6FBAAB3D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0114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520D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Nazwa instytucji</w:t>
            </w:r>
          </w:p>
        </w:tc>
      </w:tr>
      <w:tr w:rsidR="00BE222E" w:rsidRPr="00BE222E" w14:paraId="316EE41E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404A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3DE8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Imię</w:t>
            </w:r>
          </w:p>
        </w:tc>
      </w:tr>
      <w:tr w:rsidR="00BE222E" w:rsidRPr="00BE222E" w14:paraId="67D195AD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2FE3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DAE6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Nazwiska</w:t>
            </w:r>
          </w:p>
        </w:tc>
      </w:tr>
      <w:tr w:rsidR="00BE222E" w:rsidRPr="00BE222E" w14:paraId="38E72620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EBCE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3580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PESEL</w:t>
            </w:r>
          </w:p>
        </w:tc>
      </w:tr>
      <w:tr w:rsidR="00BE222E" w:rsidRPr="00BE222E" w14:paraId="1C976300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5D10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F492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Płeć</w:t>
            </w:r>
          </w:p>
        </w:tc>
      </w:tr>
      <w:tr w:rsidR="00BE222E" w:rsidRPr="00BE222E" w14:paraId="1C1A1926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C84B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E885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Wiek w chwili przystępowania do projektu</w:t>
            </w:r>
          </w:p>
        </w:tc>
      </w:tr>
      <w:tr w:rsidR="00BE222E" w:rsidRPr="00BE222E" w14:paraId="7C0C64B6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90AF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6729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Wykształcenie</w:t>
            </w:r>
          </w:p>
        </w:tc>
      </w:tr>
      <w:tr w:rsidR="00BE222E" w:rsidRPr="00BE222E" w14:paraId="0E040E90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8BA3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A6E3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Województwo</w:t>
            </w:r>
          </w:p>
        </w:tc>
      </w:tr>
      <w:tr w:rsidR="00BE222E" w:rsidRPr="00BE222E" w14:paraId="2C41A50F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685A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2DD3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Powiat</w:t>
            </w:r>
          </w:p>
        </w:tc>
      </w:tr>
      <w:tr w:rsidR="00BE222E" w:rsidRPr="00BE222E" w14:paraId="105CE1FE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0D22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D406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Gmina</w:t>
            </w:r>
          </w:p>
        </w:tc>
      </w:tr>
      <w:tr w:rsidR="00BE222E" w:rsidRPr="00BE222E" w14:paraId="02C3B2B3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91D5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79EF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Miejscowość</w:t>
            </w:r>
          </w:p>
        </w:tc>
      </w:tr>
      <w:tr w:rsidR="00BE222E" w:rsidRPr="00BE222E" w14:paraId="0F91D46E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2D95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7B95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Ulica</w:t>
            </w:r>
          </w:p>
        </w:tc>
      </w:tr>
      <w:tr w:rsidR="00BE222E" w:rsidRPr="00BE222E" w14:paraId="61149554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3682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FC0E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Nr budynku</w:t>
            </w:r>
          </w:p>
        </w:tc>
      </w:tr>
      <w:tr w:rsidR="00BE222E" w:rsidRPr="00BE222E" w14:paraId="52358ADB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9519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DB43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Nr lokalu</w:t>
            </w:r>
          </w:p>
        </w:tc>
      </w:tr>
      <w:tr w:rsidR="00BE222E" w:rsidRPr="00BE222E" w14:paraId="5C516BA5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D483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A771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Kod pocztowy</w:t>
            </w:r>
          </w:p>
        </w:tc>
      </w:tr>
      <w:tr w:rsidR="00BE222E" w:rsidRPr="00BE222E" w14:paraId="107028C1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91BA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5EEA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Obszar wg stopnia urbanizacji (DEGURBA)</w:t>
            </w:r>
          </w:p>
        </w:tc>
      </w:tr>
      <w:tr w:rsidR="00BE222E" w:rsidRPr="00BE222E" w14:paraId="3D06DC4E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1D66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AF1E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Telefon kontaktowy</w:t>
            </w:r>
          </w:p>
        </w:tc>
      </w:tr>
      <w:tr w:rsidR="00BE222E" w:rsidRPr="00BE222E" w14:paraId="70D9F485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5DF9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F7CB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Adres e-mail</w:t>
            </w:r>
          </w:p>
        </w:tc>
      </w:tr>
      <w:tr w:rsidR="00BE222E" w:rsidRPr="00BE222E" w14:paraId="4B8ADDD4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80FC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2853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Data rozpoczęcia udziału w projekcie</w:t>
            </w:r>
          </w:p>
        </w:tc>
      </w:tr>
      <w:tr w:rsidR="00BE222E" w:rsidRPr="00BE222E" w14:paraId="49654599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FA83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4E07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Data zakończenia udziału w projekcie</w:t>
            </w:r>
          </w:p>
        </w:tc>
      </w:tr>
      <w:tr w:rsidR="00BE222E" w:rsidRPr="00BE222E" w14:paraId="4EC48274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DD5E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305F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Status osoby na rynku pracy w chwili przystąpienia do projektu</w:t>
            </w:r>
          </w:p>
        </w:tc>
      </w:tr>
      <w:tr w:rsidR="00BE222E" w:rsidRPr="00BE222E" w14:paraId="31A7E0D1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8317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F939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Wykonywany zawód</w:t>
            </w:r>
          </w:p>
        </w:tc>
      </w:tr>
      <w:tr w:rsidR="00BE222E" w:rsidRPr="00BE222E" w14:paraId="0EB83F02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74FD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D731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Zatrudniony w (miejsce zatrudnienia)</w:t>
            </w:r>
          </w:p>
        </w:tc>
      </w:tr>
      <w:tr w:rsidR="00BE222E" w:rsidRPr="00BE222E" w14:paraId="1E91D5E7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D8C9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8589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Sytuacja osoby w momencie zakończenia udziału w projekcie</w:t>
            </w:r>
          </w:p>
        </w:tc>
      </w:tr>
      <w:tr w:rsidR="00BE222E" w:rsidRPr="00BE222E" w14:paraId="3717FBEF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BF94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879B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Inne rezultaty dotyczące osób młodych (dotyczy IZM - Inicjatywy na rzecz Zatrudnienia Młodych)</w:t>
            </w:r>
          </w:p>
        </w:tc>
      </w:tr>
      <w:tr w:rsidR="00BE222E" w:rsidRPr="00BE222E" w14:paraId="2832480B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C343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A718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Zakończenie udziału osoby w projekcie zgodnie z zaplanowaną dla niej ścieżką uczestnictwa</w:t>
            </w:r>
          </w:p>
        </w:tc>
      </w:tr>
      <w:tr w:rsidR="00BE222E" w:rsidRPr="00BE222E" w14:paraId="01AEFE26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9F72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9CE5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Rodzaj przyznanego wsparcia</w:t>
            </w:r>
          </w:p>
        </w:tc>
      </w:tr>
      <w:tr w:rsidR="00BE222E" w:rsidRPr="00BE222E" w14:paraId="3A0FB97F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9C25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14F5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Data rozpoczęcia udziału we wsparciu</w:t>
            </w:r>
          </w:p>
        </w:tc>
      </w:tr>
      <w:tr w:rsidR="00BE222E" w:rsidRPr="00BE222E" w14:paraId="30FEC9CF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0359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2860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Data zakończenia udziału we wsparciu</w:t>
            </w:r>
          </w:p>
        </w:tc>
      </w:tr>
      <w:tr w:rsidR="00BE222E" w:rsidRPr="00BE222E" w14:paraId="6BF058F6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E95C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3C20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Data założenia działalności gospodarczej</w:t>
            </w:r>
          </w:p>
        </w:tc>
      </w:tr>
      <w:tr w:rsidR="00BE222E" w:rsidRPr="00BE222E" w14:paraId="2D21D891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BE30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3C23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Kwota przyznanych środków na założenie działalności gospodarczej</w:t>
            </w:r>
          </w:p>
        </w:tc>
      </w:tr>
      <w:tr w:rsidR="00BE222E" w:rsidRPr="00BE222E" w14:paraId="2BBD81EF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01F4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A7DD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PKD założonej działalności gospodarczej</w:t>
            </w:r>
          </w:p>
        </w:tc>
      </w:tr>
      <w:tr w:rsidR="00BE222E" w:rsidRPr="00BE222E" w14:paraId="16A3A167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6D97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0370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Osoba należąca do mniejszości narodowej lub etnicznej, migrant, osoba obcego pochodzenia</w:t>
            </w:r>
          </w:p>
        </w:tc>
      </w:tr>
      <w:tr w:rsidR="00BE222E" w:rsidRPr="00BE222E" w14:paraId="489971F2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AB5C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B213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Osoba bezdomna lub dotknięta wykluczeniem z dostępu do mieszkań</w:t>
            </w:r>
          </w:p>
        </w:tc>
      </w:tr>
      <w:tr w:rsidR="00BE222E" w:rsidRPr="00BE222E" w14:paraId="0F9724B2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3219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B31C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Osoba z niepełnosprawnościami</w:t>
            </w:r>
          </w:p>
        </w:tc>
      </w:tr>
      <w:tr w:rsidR="00BE222E" w:rsidRPr="00BE222E" w14:paraId="04CDE284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8D3E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4F6E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Osoba przebywająca w gospodarstwie domowym bez osób pracujących</w:t>
            </w:r>
          </w:p>
        </w:tc>
      </w:tr>
      <w:tr w:rsidR="00BE222E" w:rsidRPr="00BE222E" w14:paraId="2CB677FE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943A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70B4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W tym: w gospodarstwie domowym z dziećmi pozostającymi na utrzymaniu</w:t>
            </w:r>
          </w:p>
        </w:tc>
      </w:tr>
      <w:tr w:rsidR="00BE222E" w:rsidRPr="00BE222E" w14:paraId="4B2DE569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1380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199A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Osoba żyjąca w gospodarstwie składającym się z jednej osoby dorosłej i dzieci pozostających </w:t>
            </w: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na utrzymaniu</w:t>
            </w:r>
          </w:p>
        </w:tc>
      </w:tr>
      <w:tr w:rsidR="00361CA1" w:rsidRPr="00BE222E" w14:paraId="6B10820A" w14:textId="77777777" w:rsidTr="00361CA1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DD63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FC8C" w14:textId="77777777" w:rsidR="00361CA1" w:rsidRPr="00BE222E" w:rsidRDefault="00361CA1" w:rsidP="00361CA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color w:val="000000" w:themeColor="text1"/>
                <w:sz w:val="22"/>
                <w:szCs w:val="22"/>
              </w:rPr>
              <w:t>Osoba w innej niekorzystnej sytuacji społecznej (innej niż wymienione powyżej)</w:t>
            </w:r>
          </w:p>
        </w:tc>
      </w:tr>
    </w:tbl>
    <w:p w14:paraId="7359AB25" w14:textId="77777777" w:rsidR="00361CA1" w:rsidRPr="00BE222E" w:rsidRDefault="00361CA1" w:rsidP="00361CA1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207B1D6" w14:textId="77777777" w:rsidR="00361CA1" w:rsidRPr="00BE222E" w:rsidRDefault="00361CA1" w:rsidP="00361CA1">
      <w:pPr>
        <w:rPr>
          <w:color w:val="000000" w:themeColor="text1"/>
        </w:rPr>
      </w:pPr>
    </w:p>
    <w:p w14:paraId="0C3E4147" w14:textId="77777777" w:rsidR="00FF6DC3" w:rsidRPr="00BE222E" w:rsidRDefault="00FF6DC3" w:rsidP="00FF6DC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B5AEECC" w14:textId="77777777" w:rsidR="00404D68" w:rsidRPr="00BE222E" w:rsidRDefault="00404D68" w:rsidP="00404D68">
      <w:pPr>
        <w:rPr>
          <w:color w:val="000000" w:themeColor="text1"/>
        </w:rPr>
      </w:pPr>
    </w:p>
    <w:p w14:paraId="7A87F62D" w14:textId="77777777" w:rsidR="00404D68" w:rsidRPr="00BE222E" w:rsidRDefault="00404D68" w:rsidP="00404D68">
      <w:pPr>
        <w:rPr>
          <w:color w:val="000000" w:themeColor="text1"/>
        </w:rPr>
      </w:pPr>
    </w:p>
    <w:p w14:paraId="4CFC1608" w14:textId="6814E04B" w:rsidR="00CD114E" w:rsidRPr="00BE222E" w:rsidRDefault="00CD114E" w:rsidP="00CD114E">
      <w:pPr>
        <w:spacing w:after="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3ED87DF" w14:textId="4A823BB2" w:rsidR="003112ED" w:rsidRPr="00BE222E" w:rsidRDefault="003112ED" w:rsidP="00CD114E">
      <w:pPr>
        <w:spacing w:after="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138F2A9" w14:textId="00C1EC74" w:rsidR="003112ED" w:rsidRPr="00BE222E" w:rsidRDefault="003112ED" w:rsidP="00CD114E">
      <w:pPr>
        <w:spacing w:after="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A98D451" w14:textId="4415F2EA" w:rsidR="003112ED" w:rsidRPr="00BE222E" w:rsidRDefault="003112ED" w:rsidP="00CD114E">
      <w:pPr>
        <w:spacing w:after="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914D124" w14:textId="4EA810DE" w:rsidR="003112ED" w:rsidRPr="00BE222E" w:rsidRDefault="003112ED" w:rsidP="00CD114E">
      <w:pPr>
        <w:spacing w:after="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09BF6BB" w14:textId="1A5534DC" w:rsidR="003112ED" w:rsidRPr="00BE222E" w:rsidRDefault="003112ED" w:rsidP="00CD114E">
      <w:pPr>
        <w:spacing w:after="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1D995FE" w14:textId="235C0259" w:rsidR="003112ED" w:rsidRPr="00BE222E" w:rsidRDefault="003112ED" w:rsidP="00CD114E">
      <w:pPr>
        <w:spacing w:after="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BD2D857" w14:textId="02C24A71" w:rsidR="003112ED" w:rsidRPr="00BE222E" w:rsidRDefault="003112ED" w:rsidP="00CD114E">
      <w:pPr>
        <w:spacing w:after="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2AE7371" w14:textId="298F9E35" w:rsidR="003112ED" w:rsidRPr="00BE222E" w:rsidRDefault="003112ED" w:rsidP="00CD114E">
      <w:pPr>
        <w:spacing w:after="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5B50DE1" w14:textId="0DE2342D" w:rsidR="003112ED" w:rsidRPr="00BE222E" w:rsidRDefault="003112ED" w:rsidP="00CD114E">
      <w:pPr>
        <w:spacing w:after="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9F8681B" w14:textId="09BEB1C6" w:rsidR="003112ED" w:rsidRPr="00BE222E" w:rsidRDefault="003112ED" w:rsidP="00CD114E">
      <w:pPr>
        <w:spacing w:after="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3B6A3DC" w14:textId="40B93232" w:rsidR="003112ED" w:rsidRPr="00BE222E" w:rsidRDefault="003112ED" w:rsidP="00CD114E">
      <w:pPr>
        <w:spacing w:after="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BC78AFF" w14:textId="512C2284" w:rsidR="003112ED" w:rsidRPr="00BE222E" w:rsidRDefault="003112ED" w:rsidP="00CD114E">
      <w:pPr>
        <w:spacing w:after="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534FF8A" w14:textId="7D3C25F3" w:rsidR="003112ED" w:rsidRPr="00BE222E" w:rsidRDefault="003112ED" w:rsidP="00CD114E">
      <w:pPr>
        <w:spacing w:after="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788CCCC" w14:textId="262568C8" w:rsidR="003112ED" w:rsidRPr="00BE222E" w:rsidRDefault="003112ED" w:rsidP="00CD114E">
      <w:pPr>
        <w:spacing w:after="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4317CC1" w14:textId="798B9F26" w:rsidR="003112ED" w:rsidRPr="00BE222E" w:rsidRDefault="003112ED" w:rsidP="00CD114E">
      <w:pPr>
        <w:spacing w:after="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C6566FE" w14:textId="592D1795" w:rsidR="003112ED" w:rsidRPr="00BE222E" w:rsidRDefault="003112ED" w:rsidP="00CD114E">
      <w:pPr>
        <w:spacing w:after="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1EE8BF7" w14:textId="277C5E98" w:rsidR="003112ED" w:rsidRPr="00BE222E" w:rsidRDefault="003112ED" w:rsidP="00CD114E">
      <w:pPr>
        <w:spacing w:after="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945BB38" w14:textId="332C308E" w:rsidR="003112ED" w:rsidRPr="00BE222E" w:rsidRDefault="003112ED" w:rsidP="00CD114E">
      <w:pPr>
        <w:spacing w:after="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14F8FED" w14:textId="245156DC" w:rsidR="003112ED" w:rsidRPr="00BE222E" w:rsidRDefault="003112ED" w:rsidP="00CD114E">
      <w:pPr>
        <w:spacing w:after="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F7DEEA4" w14:textId="7D38F6AC" w:rsidR="003112ED" w:rsidRPr="00BE222E" w:rsidRDefault="003112ED" w:rsidP="00CD114E">
      <w:pPr>
        <w:spacing w:after="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D5C104F" w14:textId="1FEA68DD" w:rsidR="003112ED" w:rsidRPr="00BE222E" w:rsidRDefault="003112ED" w:rsidP="00CD114E">
      <w:pPr>
        <w:spacing w:after="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EC5A8AB" w14:textId="7FE4A5C6" w:rsidR="003112ED" w:rsidRPr="00BE222E" w:rsidRDefault="003112ED" w:rsidP="00CD114E">
      <w:pPr>
        <w:spacing w:after="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1B88E4D" w14:textId="2037CCB5" w:rsidR="003112ED" w:rsidRPr="00BE222E" w:rsidRDefault="003112ED" w:rsidP="00CD114E">
      <w:pPr>
        <w:spacing w:after="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7B50018" w14:textId="15D15603" w:rsidR="003112ED" w:rsidRPr="00BE222E" w:rsidRDefault="003112ED" w:rsidP="00CD114E">
      <w:pPr>
        <w:spacing w:after="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969D6DB" w14:textId="40DBEADC" w:rsidR="003112ED" w:rsidRPr="00BE222E" w:rsidRDefault="003112ED" w:rsidP="003112ED">
      <w:pPr>
        <w:tabs>
          <w:tab w:val="left" w:pos="3544"/>
          <w:tab w:val="left" w:pos="5245"/>
          <w:tab w:val="left" w:pos="5387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13" w:name="_Hlk508695431"/>
      <w:bookmarkStart w:id="14" w:name="_Hlk508693862"/>
      <w:r w:rsidRPr="00BE222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lastRenderedPageBreak/>
        <w:t>Załącznik nr 10a – szczegółowy zakres danych osobowych powierzonych do         przetwarzania</w:t>
      </w:r>
    </w:p>
    <w:p w14:paraId="7518456B" w14:textId="77777777" w:rsidR="003112ED" w:rsidRPr="00BE222E" w:rsidRDefault="003112ED" w:rsidP="003112E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C647409" w14:textId="70F7FFAB" w:rsidR="003112ED" w:rsidRPr="00BE222E" w:rsidRDefault="003112ED" w:rsidP="003112ED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b/>
          <w:color w:val="000000" w:themeColor="text1"/>
          <w:sz w:val="22"/>
          <w:szCs w:val="22"/>
        </w:rPr>
        <w:t>Dane instytucji otrzymujących wsparcie</w:t>
      </w:r>
    </w:p>
    <w:p w14:paraId="44C46D5D" w14:textId="77777777" w:rsidR="003112ED" w:rsidRPr="00BE222E" w:rsidRDefault="003112ED" w:rsidP="003112ED">
      <w:pPr>
        <w:rPr>
          <w:rFonts w:ascii="Arial" w:hAnsi="Arial" w:cs="Arial"/>
          <w:i/>
          <w:color w:val="000000" w:themeColor="text1"/>
          <w:sz w:val="22"/>
          <w:szCs w:val="22"/>
        </w:rPr>
      </w:pPr>
      <w:bookmarkStart w:id="15" w:name="_Hlk508101421"/>
      <w:r w:rsidRPr="00BE222E">
        <w:rPr>
          <w:rFonts w:ascii="Arial" w:hAnsi="Arial" w:cs="Arial"/>
          <w:i/>
          <w:color w:val="000000" w:themeColor="text1"/>
          <w:sz w:val="22"/>
          <w:szCs w:val="22"/>
        </w:rPr>
        <w:t>Prosimy o zaznaczenie odpowiedniego pola</w:t>
      </w:r>
      <w:bookmarkEnd w:id="15"/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61"/>
        <w:gridCol w:w="3078"/>
        <w:gridCol w:w="5812"/>
      </w:tblGrid>
      <w:tr w:rsidR="00BE222E" w:rsidRPr="00BE222E" w14:paraId="41E17763" w14:textId="77777777" w:rsidTr="00EC7228">
        <w:trPr>
          <w:trHeight w:val="454"/>
        </w:trPr>
        <w:tc>
          <w:tcPr>
            <w:tcW w:w="9351" w:type="dxa"/>
            <w:gridSpan w:val="3"/>
            <w:vAlign w:val="center"/>
          </w:tcPr>
          <w:p w14:paraId="3EA4586F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DANE PODSTAWOWE</w:t>
            </w:r>
          </w:p>
        </w:tc>
      </w:tr>
      <w:tr w:rsidR="00BE222E" w:rsidRPr="00BE222E" w14:paraId="46654ED9" w14:textId="77777777" w:rsidTr="00EC7228">
        <w:trPr>
          <w:trHeight w:val="567"/>
        </w:trPr>
        <w:tc>
          <w:tcPr>
            <w:tcW w:w="461" w:type="dxa"/>
            <w:vAlign w:val="center"/>
          </w:tcPr>
          <w:p w14:paraId="01ADDB5F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078" w:type="dxa"/>
            <w:vAlign w:val="center"/>
          </w:tcPr>
          <w:p w14:paraId="05C58D27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Kraj</w:t>
            </w:r>
          </w:p>
        </w:tc>
        <w:tc>
          <w:tcPr>
            <w:tcW w:w="5812" w:type="dxa"/>
            <w:vAlign w:val="center"/>
          </w:tcPr>
          <w:p w14:paraId="06C4C925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BE222E" w:rsidRPr="00BE222E" w14:paraId="46E3D4D1" w14:textId="77777777" w:rsidTr="00EC7228">
        <w:trPr>
          <w:trHeight w:val="567"/>
        </w:trPr>
        <w:tc>
          <w:tcPr>
            <w:tcW w:w="461" w:type="dxa"/>
            <w:vAlign w:val="center"/>
          </w:tcPr>
          <w:p w14:paraId="378EB12E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078" w:type="dxa"/>
            <w:vAlign w:val="center"/>
          </w:tcPr>
          <w:p w14:paraId="782FF631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Nazwa instytucji</w:t>
            </w:r>
          </w:p>
        </w:tc>
        <w:tc>
          <w:tcPr>
            <w:tcW w:w="5812" w:type="dxa"/>
            <w:vAlign w:val="center"/>
          </w:tcPr>
          <w:p w14:paraId="6304B6C0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BE222E" w:rsidRPr="00BE222E" w14:paraId="4EAEA45D" w14:textId="77777777" w:rsidTr="00EC7228">
        <w:trPr>
          <w:trHeight w:val="567"/>
        </w:trPr>
        <w:tc>
          <w:tcPr>
            <w:tcW w:w="461" w:type="dxa"/>
            <w:vAlign w:val="center"/>
          </w:tcPr>
          <w:p w14:paraId="2D683370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078" w:type="dxa"/>
            <w:vAlign w:val="center"/>
          </w:tcPr>
          <w:p w14:paraId="118A1D8B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NIP</w:t>
            </w:r>
          </w:p>
        </w:tc>
        <w:tc>
          <w:tcPr>
            <w:tcW w:w="5812" w:type="dxa"/>
            <w:vAlign w:val="center"/>
          </w:tcPr>
          <w:p w14:paraId="7A9C0667" w14:textId="77777777" w:rsidR="003112ED" w:rsidRPr="00BE222E" w:rsidRDefault="003112ED" w:rsidP="00EC7228">
            <w:pPr>
              <w:pStyle w:val="Akapitzlis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BE222E" w:rsidRPr="00BE222E" w14:paraId="6185FDEB" w14:textId="77777777" w:rsidTr="00EC7228">
        <w:trPr>
          <w:trHeight w:val="567"/>
        </w:trPr>
        <w:tc>
          <w:tcPr>
            <w:tcW w:w="461" w:type="dxa"/>
            <w:vAlign w:val="center"/>
          </w:tcPr>
          <w:p w14:paraId="1CE462DF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078" w:type="dxa"/>
            <w:vAlign w:val="center"/>
          </w:tcPr>
          <w:p w14:paraId="00B1CBC0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Brak NIP</w:t>
            </w:r>
          </w:p>
        </w:tc>
        <w:tc>
          <w:tcPr>
            <w:tcW w:w="5812" w:type="dxa"/>
            <w:vAlign w:val="center"/>
          </w:tcPr>
          <w:p w14:paraId="3FE223D8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BE222E" w:rsidRPr="00BE222E" w14:paraId="42B623D5" w14:textId="77777777" w:rsidTr="00EC7228">
        <w:trPr>
          <w:trHeight w:val="567"/>
        </w:trPr>
        <w:tc>
          <w:tcPr>
            <w:tcW w:w="461" w:type="dxa"/>
            <w:vAlign w:val="center"/>
          </w:tcPr>
          <w:p w14:paraId="6C6B0D9D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078" w:type="dxa"/>
            <w:vAlign w:val="center"/>
          </w:tcPr>
          <w:p w14:paraId="61F639CB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Typ instytucji</w:t>
            </w:r>
          </w:p>
        </w:tc>
        <w:tc>
          <w:tcPr>
            <w:tcW w:w="5812" w:type="dxa"/>
            <w:vAlign w:val="center"/>
          </w:tcPr>
          <w:p w14:paraId="3E140108" w14:textId="77777777" w:rsidR="003112ED" w:rsidRPr="00BE222E" w:rsidRDefault="003112ED" w:rsidP="003112ED">
            <w:pPr>
              <w:pStyle w:val="Akapitzlist"/>
              <w:numPr>
                <w:ilvl w:val="0"/>
                <w:numId w:val="29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Instytut naukowo – badawczy</w:t>
            </w:r>
          </w:p>
          <w:p w14:paraId="2078530B" w14:textId="77777777" w:rsidR="003112ED" w:rsidRPr="00BE222E" w:rsidRDefault="003112ED" w:rsidP="003112ED">
            <w:pPr>
              <w:pStyle w:val="Akapitzlist"/>
              <w:numPr>
                <w:ilvl w:val="0"/>
                <w:numId w:val="29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Jednostka administracji rządowej</w:t>
            </w:r>
          </w:p>
          <w:p w14:paraId="43169D3F" w14:textId="77777777" w:rsidR="003112ED" w:rsidRPr="00BE222E" w:rsidRDefault="003112ED" w:rsidP="003112ED">
            <w:pPr>
              <w:pStyle w:val="Akapitzlist"/>
              <w:numPr>
                <w:ilvl w:val="0"/>
                <w:numId w:val="29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Jednostki samorządu terytorialnego (bez szkół</w:t>
            </w: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br/>
              <w:t xml:space="preserve"> i placówek oświatowych)</w:t>
            </w:r>
          </w:p>
          <w:p w14:paraId="559B41F7" w14:textId="77777777" w:rsidR="003112ED" w:rsidRPr="00BE222E" w:rsidRDefault="003112ED" w:rsidP="003112ED">
            <w:pPr>
              <w:pStyle w:val="Akapitzlist"/>
              <w:numPr>
                <w:ilvl w:val="0"/>
                <w:numId w:val="29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Organizacje pozarządowe</w:t>
            </w:r>
          </w:p>
          <w:p w14:paraId="403E96E5" w14:textId="77777777" w:rsidR="003112ED" w:rsidRPr="00BE222E" w:rsidRDefault="003112ED" w:rsidP="003112ED">
            <w:pPr>
              <w:pStyle w:val="Akapitzlist"/>
              <w:numPr>
                <w:ilvl w:val="0"/>
                <w:numId w:val="29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Organizacje pracodawców</w:t>
            </w:r>
          </w:p>
          <w:p w14:paraId="3C2F93D4" w14:textId="77777777" w:rsidR="003112ED" w:rsidRPr="00BE222E" w:rsidRDefault="003112ED" w:rsidP="003112ED">
            <w:pPr>
              <w:pStyle w:val="Akapitzlist"/>
              <w:numPr>
                <w:ilvl w:val="0"/>
                <w:numId w:val="29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Ośrodek wsparcia ekonomii społecznej</w:t>
            </w:r>
          </w:p>
          <w:p w14:paraId="0846EE2E" w14:textId="77777777" w:rsidR="003112ED" w:rsidRPr="00BE222E" w:rsidRDefault="003112ED" w:rsidP="003112ED">
            <w:pPr>
              <w:pStyle w:val="Akapitzlist"/>
              <w:numPr>
                <w:ilvl w:val="0"/>
                <w:numId w:val="29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Placówka systemy oświaty, w tym:</w:t>
            </w:r>
          </w:p>
          <w:p w14:paraId="242C1D19" w14:textId="77777777" w:rsidR="003112ED" w:rsidRPr="00BE222E" w:rsidRDefault="003112ED" w:rsidP="003112ED">
            <w:pPr>
              <w:pStyle w:val="Akapitzlist"/>
              <w:numPr>
                <w:ilvl w:val="0"/>
                <w:numId w:val="31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Centrum Kształcenia Praktycznego/Zawodowego/Ustawicznego</w:t>
            </w:r>
          </w:p>
          <w:p w14:paraId="4B651F60" w14:textId="77777777" w:rsidR="003112ED" w:rsidRPr="00BE222E" w:rsidRDefault="003112ED" w:rsidP="003112ED">
            <w:pPr>
              <w:pStyle w:val="Akapitzlist"/>
              <w:numPr>
                <w:ilvl w:val="0"/>
                <w:numId w:val="29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Podmiot ekonomii społecznej, w tym:</w:t>
            </w:r>
          </w:p>
          <w:p w14:paraId="017170CF" w14:textId="77777777" w:rsidR="003112ED" w:rsidRPr="00BE222E" w:rsidRDefault="003112ED" w:rsidP="003112ED">
            <w:pPr>
              <w:pStyle w:val="Akapitzlist"/>
              <w:numPr>
                <w:ilvl w:val="0"/>
                <w:numId w:val="32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Przedsiębiorstwo społeczne</w:t>
            </w:r>
          </w:p>
          <w:p w14:paraId="78015AE3" w14:textId="77777777" w:rsidR="003112ED" w:rsidRPr="00BE222E" w:rsidRDefault="003112ED" w:rsidP="003112ED">
            <w:pPr>
              <w:pStyle w:val="Akapitzlist"/>
              <w:numPr>
                <w:ilvl w:val="0"/>
                <w:numId w:val="32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Podmiot reintegracyjny</w:t>
            </w:r>
          </w:p>
          <w:p w14:paraId="67089E51" w14:textId="77777777" w:rsidR="003112ED" w:rsidRPr="00BE222E" w:rsidRDefault="003112ED" w:rsidP="003112ED">
            <w:pPr>
              <w:pStyle w:val="Akapitzlist"/>
              <w:numPr>
                <w:ilvl w:val="0"/>
                <w:numId w:val="32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Podmiot działający w sferze pożytku publicznego</w:t>
            </w:r>
          </w:p>
          <w:p w14:paraId="50AE655D" w14:textId="77777777" w:rsidR="003112ED" w:rsidRPr="00BE222E" w:rsidRDefault="003112ED" w:rsidP="003112ED">
            <w:pPr>
              <w:pStyle w:val="Akapitzlist"/>
              <w:numPr>
                <w:ilvl w:val="0"/>
                <w:numId w:val="32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Podmiot sfery gospodarczej</w:t>
            </w:r>
          </w:p>
          <w:p w14:paraId="4D7375C1" w14:textId="77777777" w:rsidR="003112ED" w:rsidRPr="00BE222E" w:rsidRDefault="003112ED" w:rsidP="003112ED">
            <w:pPr>
              <w:pStyle w:val="Akapitzlist"/>
              <w:numPr>
                <w:ilvl w:val="0"/>
                <w:numId w:val="32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Inne</w:t>
            </w:r>
          </w:p>
          <w:p w14:paraId="61794634" w14:textId="77777777" w:rsidR="003112ED" w:rsidRPr="00BE222E" w:rsidRDefault="003112ED" w:rsidP="003112ED">
            <w:pPr>
              <w:pStyle w:val="Akapitzlist"/>
              <w:numPr>
                <w:ilvl w:val="0"/>
                <w:numId w:val="29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Podmiot wykonujący działalność leczniczą</w:t>
            </w:r>
          </w:p>
          <w:p w14:paraId="0487119C" w14:textId="77777777" w:rsidR="003112ED" w:rsidRPr="00BE222E" w:rsidRDefault="003112ED" w:rsidP="003112ED">
            <w:pPr>
              <w:pStyle w:val="Akapitzlist"/>
              <w:numPr>
                <w:ilvl w:val="0"/>
                <w:numId w:val="29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Prokuratura</w:t>
            </w:r>
          </w:p>
          <w:p w14:paraId="4CBB438B" w14:textId="77777777" w:rsidR="003112ED" w:rsidRPr="00BE222E" w:rsidRDefault="003112ED" w:rsidP="003112ED">
            <w:pPr>
              <w:pStyle w:val="Akapitzlist"/>
              <w:numPr>
                <w:ilvl w:val="0"/>
                <w:numId w:val="29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Przedsiębiorstwo, w tym:</w:t>
            </w:r>
          </w:p>
          <w:p w14:paraId="471B1C57" w14:textId="77777777" w:rsidR="003112ED" w:rsidRPr="00BE222E" w:rsidRDefault="003112ED" w:rsidP="003112ED">
            <w:pPr>
              <w:pStyle w:val="Akapitzlist"/>
              <w:numPr>
                <w:ilvl w:val="0"/>
                <w:numId w:val="30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Mikroprzedsiębiorstwo</w:t>
            </w:r>
          </w:p>
          <w:p w14:paraId="761AFE35" w14:textId="77777777" w:rsidR="003112ED" w:rsidRPr="00BE222E" w:rsidRDefault="003112ED" w:rsidP="003112ED">
            <w:pPr>
              <w:pStyle w:val="Akapitzlist"/>
              <w:numPr>
                <w:ilvl w:val="0"/>
                <w:numId w:val="30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Małe przedsiębiorstwo</w:t>
            </w:r>
          </w:p>
          <w:p w14:paraId="049737D6" w14:textId="77777777" w:rsidR="003112ED" w:rsidRPr="00BE222E" w:rsidRDefault="003112ED" w:rsidP="003112ED">
            <w:pPr>
              <w:pStyle w:val="Akapitzlist"/>
              <w:numPr>
                <w:ilvl w:val="0"/>
                <w:numId w:val="30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Średnie przedsiębiorstwo</w:t>
            </w:r>
          </w:p>
          <w:p w14:paraId="3845B488" w14:textId="77777777" w:rsidR="003112ED" w:rsidRPr="00BE222E" w:rsidRDefault="003112ED" w:rsidP="003112ED">
            <w:pPr>
              <w:pStyle w:val="Akapitzlist"/>
              <w:numPr>
                <w:ilvl w:val="0"/>
                <w:numId w:val="30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Duże przedsiębiorstwo</w:t>
            </w:r>
          </w:p>
          <w:p w14:paraId="652B8A30" w14:textId="77777777" w:rsidR="003112ED" w:rsidRPr="00BE222E" w:rsidRDefault="003112ED" w:rsidP="003112ED">
            <w:pPr>
              <w:pStyle w:val="Akapitzlist"/>
              <w:numPr>
                <w:ilvl w:val="0"/>
                <w:numId w:val="29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Instytucja rynku pracy</w:t>
            </w:r>
          </w:p>
          <w:p w14:paraId="526149E6" w14:textId="77777777" w:rsidR="003112ED" w:rsidRPr="00BE222E" w:rsidRDefault="003112ED" w:rsidP="003112ED">
            <w:pPr>
              <w:pStyle w:val="Akapitzlist"/>
              <w:numPr>
                <w:ilvl w:val="0"/>
                <w:numId w:val="29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Sądy powszechne</w:t>
            </w:r>
          </w:p>
          <w:p w14:paraId="795CDD0F" w14:textId="77777777" w:rsidR="003112ED" w:rsidRPr="00BE222E" w:rsidRDefault="003112ED" w:rsidP="003112ED">
            <w:pPr>
              <w:pStyle w:val="Akapitzlist"/>
              <w:numPr>
                <w:ilvl w:val="0"/>
                <w:numId w:val="29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Szkoła</w:t>
            </w:r>
          </w:p>
          <w:p w14:paraId="7A9986DA" w14:textId="77777777" w:rsidR="003112ED" w:rsidRPr="00BE222E" w:rsidRDefault="003112ED" w:rsidP="003112ED">
            <w:pPr>
              <w:pStyle w:val="Akapitzlist"/>
              <w:numPr>
                <w:ilvl w:val="0"/>
                <w:numId w:val="29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Uczelnia lub jednostka organizacji uczelni</w:t>
            </w:r>
          </w:p>
          <w:p w14:paraId="6ED74384" w14:textId="77777777" w:rsidR="003112ED" w:rsidRPr="00BE222E" w:rsidRDefault="003112ED" w:rsidP="003112ED">
            <w:pPr>
              <w:pStyle w:val="Akapitzlist"/>
              <w:numPr>
                <w:ilvl w:val="0"/>
                <w:numId w:val="29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Związek zawodowy</w:t>
            </w:r>
          </w:p>
          <w:p w14:paraId="53461590" w14:textId="77777777" w:rsidR="003112ED" w:rsidRPr="00BE222E" w:rsidRDefault="003112ED" w:rsidP="003112ED">
            <w:pPr>
              <w:pStyle w:val="Akapitzlist"/>
              <w:numPr>
                <w:ilvl w:val="0"/>
                <w:numId w:val="29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BE222E" w:rsidRPr="00BE222E" w14:paraId="14F96752" w14:textId="77777777" w:rsidTr="00EC7228">
        <w:trPr>
          <w:trHeight w:val="454"/>
        </w:trPr>
        <w:tc>
          <w:tcPr>
            <w:tcW w:w="9351" w:type="dxa"/>
            <w:gridSpan w:val="3"/>
            <w:vAlign w:val="center"/>
          </w:tcPr>
          <w:p w14:paraId="60897925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DANE TELEADRESOWE</w:t>
            </w:r>
          </w:p>
        </w:tc>
      </w:tr>
      <w:tr w:rsidR="00BE222E" w:rsidRPr="00BE222E" w14:paraId="418C5DAF" w14:textId="77777777" w:rsidTr="00EC7228">
        <w:trPr>
          <w:trHeight w:val="567"/>
        </w:trPr>
        <w:tc>
          <w:tcPr>
            <w:tcW w:w="461" w:type="dxa"/>
            <w:vAlign w:val="center"/>
          </w:tcPr>
          <w:p w14:paraId="3EFD7753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078" w:type="dxa"/>
            <w:vAlign w:val="center"/>
          </w:tcPr>
          <w:p w14:paraId="1CD79062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Województwo</w:t>
            </w:r>
          </w:p>
        </w:tc>
        <w:tc>
          <w:tcPr>
            <w:tcW w:w="5812" w:type="dxa"/>
            <w:vAlign w:val="center"/>
          </w:tcPr>
          <w:p w14:paraId="14CAC24A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BE222E" w:rsidRPr="00BE222E" w14:paraId="2D357C87" w14:textId="77777777" w:rsidTr="00EC7228">
        <w:trPr>
          <w:trHeight w:val="567"/>
        </w:trPr>
        <w:tc>
          <w:tcPr>
            <w:tcW w:w="461" w:type="dxa"/>
            <w:vAlign w:val="center"/>
          </w:tcPr>
          <w:p w14:paraId="40F2E362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078" w:type="dxa"/>
            <w:vAlign w:val="center"/>
          </w:tcPr>
          <w:p w14:paraId="4109F427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Powiat</w:t>
            </w:r>
          </w:p>
        </w:tc>
        <w:tc>
          <w:tcPr>
            <w:tcW w:w="5812" w:type="dxa"/>
            <w:vAlign w:val="center"/>
          </w:tcPr>
          <w:p w14:paraId="35E855EF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BE222E" w:rsidRPr="00BE222E" w14:paraId="1395A9D3" w14:textId="77777777" w:rsidTr="00EC7228">
        <w:trPr>
          <w:trHeight w:val="567"/>
        </w:trPr>
        <w:tc>
          <w:tcPr>
            <w:tcW w:w="461" w:type="dxa"/>
            <w:vAlign w:val="center"/>
          </w:tcPr>
          <w:p w14:paraId="77F7248D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078" w:type="dxa"/>
            <w:vAlign w:val="center"/>
          </w:tcPr>
          <w:p w14:paraId="5F42296F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Gmina</w:t>
            </w:r>
          </w:p>
        </w:tc>
        <w:tc>
          <w:tcPr>
            <w:tcW w:w="5812" w:type="dxa"/>
            <w:vAlign w:val="center"/>
          </w:tcPr>
          <w:p w14:paraId="083C7D0A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BE222E" w:rsidRPr="00BE222E" w14:paraId="3DC1FA15" w14:textId="77777777" w:rsidTr="00EC7228">
        <w:trPr>
          <w:trHeight w:val="567"/>
        </w:trPr>
        <w:tc>
          <w:tcPr>
            <w:tcW w:w="461" w:type="dxa"/>
            <w:vAlign w:val="center"/>
          </w:tcPr>
          <w:p w14:paraId="6FA0B82D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078" w:type="dxa"/>
            <w:vAlign w:val="center"/>
          </w:tcPr>
          <w:p w14:paraId="03C67CDB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Miejscowość</w:t>
            </w:r>
          </w:p>
        </w:tc>
        <w:tc>
          <w:tcPr>
            <w:tcW w:w="5812" w:type="dxa"/>
            <w:vAlign w:val="center"/>
          </w:tcPr>
          <w:p w14:paraId="70B07D40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BE222E" w:rsidRPr="00BE222E" w14:paraId="15967772" w14:textId="77777777" w:rsidTr="00EC7228">
        <w:trPr>
          <w:trHeight w:val="567"/>
        </w:trPr>
        <w:tc>
          <w:tcPr>
            <w:tcW w:w="461" w:type="dxa"/>
            <w:vAlign w:val="center"/>
          </w:tcPr>
          <w:p w14:paraId="55A3DEF4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078" w:type="dxa"/>
            <w:vAlign w:val="center"/>
          </w:tcPr>
          <w:p w14:paraId="0AAD22FE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Ulica</w:t>
            </w:r>
          </w:p>
        </w:tc>
        <w:tc>
          <w:tcPr>
            <w:tcW w:w="5812" w:type="dxa"/>
            <w:vAlign w:val="center"/>
          </w:tcPr>
          <w:p w14:paraId="2F24106A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BE222E" w:rsidRPr="00BE222E" w14:paraId="2909FA69" w14:textId="77777777" w:rsidTr="00EC7228">
        <w:trPr>
          <w:trHeight w:val="567"/>
        </w:trPr>
        <w:tc>
          <w:tcPr>
            <w:tcW w:w="461" w:type="dxa"/>
            <w:vAlign w:val="center"/>
          </w:tcPr>
          <w:p w14:paraId="48710816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078" w:type="dxa"/>
            <w:vAlign w:val="center"/>
          </w:tcPr>
          <w:p w14:paraId="33500C42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Nr budynku</w:t>
            </w:r>
          </w:p>
        </w:tc>
        <w:tc>
          <w:tcPr>
            <w:tcW w:w="5812" w:type="dxa"/>
            <w:vAlign w:val="center"/>
          </w:tcPr>
          <w:p w14:paraId="20F318C5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BE222E" w:rsidRPr="00BE222E" w14:paraId="0CDC6E8C" w14:textId="77777777" w:rsidTr="00EC7228">
        <w:trPr>
          <w:trHeight w:val="567"/>
        </w:trPr>
        <w:tc>
          <w:tcPr>
            <w:tcW w:w="461" w:type="dxa"/>
            <w:vAlign w:val="center"/>
          </w:tcPr>
          <w:p w14:paraId="7ED85480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078" w:type="dxa"/>
            <w:vAlign w:val="center"/>
          </w:tcPr>
          <w:p w14:paraId="4C2EA1D8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Nr lokalu</w:t>
            </w:r>
          </w:p>
        </w:tc>
        <w:tc>
          <w:tcPr>
            <w:tcW w:w="5812" w:type="dxa"/>
            <w:vAlign w:val="center"/>
          </w:tcPr>
          <w:p w14:paraId="3403B250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BE222E" w:rsidRPr="00BE222E" w14:paraId="38A85EE2" w14:textId="77777777" w:rsidTr="00EC7228">
        <w:trPr>
          <w:trHeight w:val="567"/>
        </w:trPr>
        <w:tc>
          <w:tcPr>
            <w:tcW w:w="461" w:type="dxa"/>
            <w:vAlign w:val="center"/>
          </w:tcPr>
          <w:p w14:paraId="7F89AF45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078" w:type="dxa"/>
            <w:vAlign w:val="center"/>
          </w:tcPr>
          <w:p w14:paraId="6015F608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Kod pocztowy</w:t>
            </w:r>
          </w:p>
        </w:tc>
        <w:tc>
          <w:tcPr>
            <w:tcW w:w="5812" w:type="dxa"/>
            <w:vAlign w:val="center"/>
          </w:tcPr>
          <w:p w14:paraId="458C766F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BE222E" w:rsidRPr="00BE222E" w14:paraId="09E1D13D" w14:textId="77777777" w:rsidTr="00EC7228">
        <w:trPr>
          <w:trHeight w:val="567"/>
        </w:trPr>
        <w:tc>
          <w:tcPr>
            <w:tcW w:w="461" w:type="dxa"/>
            <w:vAlign w:val="center"/>
          </w:tcPr>
          <w:p w14:paraId="2E4CE6C9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078" w:type="dxa"/>
            <w:vAlign w:val="center"/>
          </w:tcPr>
          <w:p w14:paraId="573E68F6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Telefon kontaktowy</w:t>
            </w:r>
          </w:p>
        </w:tc>
        <w:tc>
          <w:tcPr>
            <w:tcW w:w="5812" w:type="dxa"/>
            <w:vAlign w:val="center"/>
          </w:tcPr>
          <w:p w14:paraId="104D8B33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160156" w:rsidRPr="00BE222E" w14:paraId="0975761B" w14:textId="77777777" w:rsidTr="00EC7228">
        <w:trPr>
          <w:trHeight w:val="567"/>
        </w:trPr>
        <w:tc>
          <w:tcPr>
            <w:tcW w:w="461" w:type="dxa"/>
            <w:vAlign w:val="center"/>
          </w:tcPr>
          <w:p w14:paraId="3724BCFE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078" w:type="dxa"/>
            <w:vAlign w:val="center"/>
          </w:tcPr>
          <w:p w14:paraId="17734015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Adres e-mail</w:t>
            </w:r>
          </w:p>
        </w:tc>
        <w:tc>
          <w:tcPr>
            <w:tcW w:w="5812" w:type="dxa"/>
            <w:vAlign w:val="center"/>
          </w:tcPr>
          <w:p w14:paraId="3B6E1702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A409D22" w14:textId="77777777" w:rsidR="003112ED" w:rsidRPr="00BE222E" w:rsidRDefault="003112ED" w:rsidP="003112E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BD90B74" w14:textId="77777777" w:rsidR="003112ED" w:rsidRPr="00BE222E" w:rsidRDefault="003112ED" w:rsidP="003112E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0991C68" w14:textId="77777777" w:rsidR="003112ED" w:rsidRPr="00BE222E" w:rsidRDefault="003112ED" w:rsidP="003112E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CE3B59F" w14:textId="77777777" w:rsidR="003112ED" w:rsidRPr="00BE222E" w:rsidRDefault="003112ED" w:rsidP="003112E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6BB67B6" w14:textId="77777777" w:rsidR="003112ED" w:rsidRPr="00BE222E" w:rsidRDefault="003112ED" w:rsidP="003112E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E866783" w14:textId="77777777" w:rsidR="003112ED" w:rsidRPr="00BE222E" w:rsidRDefault="003112ED" w:rsidP="003112E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53E07D8" w14:textId="77777777" w:rsidR="003112ED" w:rsidRPr="00BE222E" w:rsidRDefault="003112ED" w:rsidP="003112E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7BFE1F5" w14:textId="77777777" w:rsidR="003112ED" w:rsidRPr="00BE222E" w:rsidRDefault="003112ED" w:rsidP="003112E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74C2A7A" w14:textId="77777777" w:rsidR="003112ED" w:rsidRPr="00BE222E" w:rsidRDefault="003112ED" w:rsidP="003112E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0066630" w14:textId="77777777" w:rsidR="003112ED" w:rsidRPr="00BE222E" w:rsidRDefault="003112ED" w:rsidP="003112E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08AE714" w14:textId="77777777" w:rsidR="003112ED" w:rsidRPr="00BE222E" w:rsidRDefault="003112ED" w:rsidP="003112E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BCFA11D" w14:textId="3F2C1547" w:rsidR="003112ED" w:rsidRPr="00BE222E" w:rsidRDefault="003112ED" w:rsidP="003112E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93924EE" w14:textId="404A73A9" w:rsidR="003112ED" w:rsidRPr="00BE222E" w:rsidRDefault="003112ED" w:rsidP="003112E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343F2E4" w14:textId="60C9B5CB" w:rsidR="003112ED" w:rsidRPr="00BE222E" w:rsidRDefault="003112ED" w:rsidP="003112E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55029F4" w14:textId="5F665420" w:rsidR="003112ED" w:rsidRPr="00BE222E" w:rsidRDefault="003112ED" w:rsidP="003112E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3B62B56" w14:textId="2EA968AC" w:rsidR="003112ED" w:rsidRPr="00BE222E" w:rsidRDefault="003112ED" w:rsidP="003112E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4214DA6" w14:textId="7CACB7DC" w:rsidR="003112ED" w:rsidRPr="00BE222E" w:rsidRDefault="003112ED" w:rsidP="003112E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9167BF8" w14:textId="3E9E951D" w:rsidR="003112ED" w:rsidRPr="00BE222E" w:rsidRDefault="003112ED" w:rsidP="003112E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4CB3FF7" w14:textId="6461DD0A" w:rsidR="003112ED" w:rsidRPr="00BE222E" w:rsidRDefault="003112ED" w:rsidP="003112E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969C192" w14:textId="0933B7F6" w:rsidR="003112ED" w:rsidRPr="00BE222E" w:rsidRDefault="003112ED" w:rsidP="003112E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0251B81" w14:textId="07BA1480" w:rsidR="003112ED" w:rsidRPr="00BE222E" w:rsidRDefault="003112ED" w:rsidP="003112E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8B11DE3" w14:textId="0DD44776" w:rsidR="001B75C7" w:rsidRPr="00BE222E" w:rsidRDefault="001B75C7" w:rsidP="003112E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3C643F9" w14:textId="082A7397" w:rsidR="001B75C7" w:rsidRPr="00BE222E" w:rsidRDefault="001B75C7" w:rsidP="003112E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FA109F2" w14:textId="77777777" w:rsidR="001B75C7" w:rsidRPr="00BE222E" w:rsidRDefault="001B75C7" w:rsidP="003112E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24DC49F" w14:textId="7C7CB132" w:rsidR="003112ED" w:rsidRPr="00BE222E" w:rsidRDefault="003112ED" w:rsidP="003112E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6A6B62A" w14:textId="54A7427F" w:rsidR="003112ED" w:rsidRPr="00BE222E" w:rsidRDefault="003112ED" w:rsidP="003112E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FAEE8CA" w14:textId="64256160" w:rsidR="003112ED" w:rsidRPr="00BE222E" w:rsidRDefault="003112ED" w:rsidP="003112E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9159178" w14:textId="77777777" w:rsidR="003112ED" w:rsidRPr="00BE222E" w:rsidRDefault="003112ED" w:rsidP="003112E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764BB88" w14:textId="77777777" w:rsidR="003112ED" w:rsidRPr="00BE222E" w:rsidRDefault="003112ED" w:rsidP="003112E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E7B2A8B" w14:textId="77777777" w:rsidR="003112ED" w:rsidRPr="00BE222E" w:rsidRDefault="003112ED" w:rsidP="003112ED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361C040B" w14:textId="77777777" w:rsidR="003112ED" w:rsidRPr="00BE222E" w:rsidRDefault="003112ED" w:rsidP="003112ED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b/>
          <w:color w:val="000000" w:themeColor="text1"/>
          <w:sz w:val="22"/>
          <w:szCs w:val="22"/>
        </w:rPr>
        <w:t>Dane uczestników projektów otrzymujących wsparcie – indywidualni i pracownicy instytucji</w:t>
      </w:r>
    </w:p>
    <w:p w14:paraId="6BD3E2E6" w14:textId="77777777" w:rsidR="003112ED" w:rsidRPr="00BE222E" w:rsidRDefault="003112ED" w:rsidP="003112ED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E222E">
        <w:rPr>
          <w:rFonts w:ascii="Arial" w:hAnsi="Arial" w:cs="Arial"/>
          <w:i/>
          <w:color w:val="000000" w:themeColor="text1"/>
          <w:sz w:val="22"/>
          <w:szCs w:val="22"/>
        </w:rPr>
        <w:t>Prosimy o zaznaczenie odpowiedniego pola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1"/>
        <w:gridCol w:w="3061"/>
        <w:gridCol w:w="5729"/>
      </w:tblGrid>
      <w:tr w:rsidR="00BE222E" w:rsidRPr="00BE222E" w14:paraId="3AC4829C" w14:textId="77777777" w:rsidTr="00EC7228">
        <w:trPr>
          <w:trHeight w:val="454"/>
        </w:trPr>
        <w:tc>
          <w:tcPr>
            <w:tcW w:w="9351" w:type="dxa"/>
            <w:gridSpan w:val="3"/>
            <w:vAlign w:val="center"/>
          </w:tcPr>
          <w:p w14:paraId="3AB487A4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bookmarkStart w:id="16" w:name="_Hlk508086596"/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DANE UCZESTNIKA</w:t>
            </w:r>
          </w:p>
        </w:tc>
      </w:tr>
      <w:tr w:rsidR="00BE222E" w:rsidRPr="00BE222E" w14:paraId="7780153C" w14:textId="77777777" w:rsidTr="00EC7228">
        <w:trPr>
          <w:trHeight w:val="454"/>
        </w:trPr>
        <w:tc>
          <w:tcPr>
            <w:tcW w:w="561" w:type="dxa"/>
            <w:vAlign w:val="center"/>
          </w:tcPr>
          <w:p w14:paraId="1FD360F5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061" w:type="dxa"/>
            <w:vAlign w:val="center"/>
          </w:tcPr>
          <w:p w14:paraId="0B3B5905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Kraj</w:t>
            </w:r>
          </w:p>
        </w:tc>
        <w:tc>
          <w:tcPr>
            <w:tcW w:w="5729" w:type="dxa"/>
            <w:vAlign w:val="center"/>
          </w:tcPr>
          <w:p w14:paraId="7ED2C943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BE222E" w:rsidRPr="00BE222E" w14:paraId="6E177139" w14:textId="77777777" w:rsidTr="00EC7228">
        <w:trPr>
          <w:trHeight w:val="454"/>
        </w:trPr>
        <w:tc>
          <w:tcPr>
            <w:tcW w:w="561" w:type="dxa"/>
            <w:vAlign w:val="center"/>
          </w:tcPr>
          <w:p w14:paraId="07BB8F6B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061" w:type="dxa"/>
            <w:vAlign w:val="center"/>
          </w:tcPr>
          <w:p w14:paraId="4179AFA6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Rodzaj uczestnika </w:t>
            </w:r>
          </w:p>
        </w:tc>
        <w:tc>
          <w:tcPr>
            <w:tcW w:w="5729" w:type="dxa"/>
            <w:vAlign w:val="center"/>
          </w:tcPr>
          <w:p w14:paraId="74543A7C" w14:textId="77777777" w:rsidR="003112ED" w:rsidRPr="00BE222E" w:rsidRDefault="003112ED" w:rsidP="003112ED">
            <w:pPr>
              <w:pStyle w:val="Akapitzlist"/>
              <w:numPr>
                <w:ilvl w:val="0"/>
                <w:numId w:val="26"/>
              </w:numPr>
              <w:suppressAutoHyphens w:val="0"/>
              <w:spacing w:after="160" w:line="259" w:lineRule="auto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pracownik lub przedstawiciel instytucji/podmiotu</w:t>
            </w:r>
          </w:p>
          <w:p w14:paraId="5E549650" w14:textId="77777777" w:rsidR="003112ED" w:rsidRPr="00BE222E" w:rsidRDefault="003112ED" w:rsidP="003112ED">
            <w:pPr>
              <w:pStyle w:val="Akapitzlist"/>
              <w:numPr>
                <w:ilvl w:val="0"/>
                <w:numId w:val="26"/>
              </w:numPr>
              <w:suppressAutoHyphens w:val="0"/>
              <w:spacing w:after="160" w:line="259" w:lineRule="auto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indywidualny</w:t>
            </w:r>
          </w:p>
        </w:tc>
      </w:tr>
      <w:tr w:rsidR="00BE222E" w:rsidRPr="00BE222E" w14:paraId="2E4FFD7F" w14:textId="77777777" w:rsidTr="00EC7228">
        <w:tc>
          <w:tcPr>
            <w:tcW w:w="561" w:type="dxa"/>
            <w:vAlign w:val="center"/>
          </w:tcPr>
          <w:p w14:paraId="145F82B5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061" w:type="dxa"/>
            <w:vAlign w:val="center"/>
          </w:tcPr>
          <w:p w14:paraId="2F261BEB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Nazwa instytucji </w:t>
            </w:r>
          </w:p>
          <w:p w14:paraId="6409C8C1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(pole wypełniane w przypadku zaznaczenia w pkt.2 „pracownik lub przedstawiciel instytucji/podmiotu)”</w:t>
            </w:r>
          </w:p>
        </w:tc>
        <w:tc>
          <w:tcPr>
            <w:tcW w:w="5729" w:type="dxa"/>
            <w:vAlign w:val="center"/>
          </w:tcPr>
          <w:p w14:paraId="666791C4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BE222E" w:rsidRPr="00BE222E" w14:paraId="7EA4DD2C" w14:textId="77777777" w:rsidTr="00EC7228">
        <w:trPr>
          <w:trHeight w:val="454"/>
        </w:trPr>
        <w:tc>
          <w:tcPr>
            <w:tcW w:w="561" w:type="dxa"/>
            <w:vAlign w:val="center"/>
          </w:tcPr>
          <w:p w14:paraId="4DBCBD30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061" w:type="dxa"/>
            <w:vAlign w:val="center"/>
          </w:tcPr>
          <w:p w14:paraId="5CB2C249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5729" w:type="dxa"/>
            <w:vAlign w:val="center"/>
          </w:tcPr>
          <w:p w14:paraId="50D46148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BE222E" w:rsidRPr="00BE222E" w14:paraId="7F1219F3" w14:textId="77777777" w:rsidTr="00EC7228">
        <w:trPr>
          <w:trHeight w:val="454"/>
        </w:trPr>
        <w:tc>
          <w:tcPr>
            <w:tcW w:w="561" w:type="dxa"/>
            <w:vAlign w:val="center"/>
          </w:tcPr>
          <w:p w14:paraId="15C5CEE8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061" w:type="dxa"/>
            <w:vAlign w:val="center"/>
          </w:tcPr>
          <w:p w14:paraId="609F5FBD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5729" w:type="dxa"/>
            <w:vAlign w:val="center"/>
          </w:tcPr>
          <w:p w14:paraId="5D28BE1C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BE222E" w:rsidRPr="00BE222E" w14:paraId="6BD04521" w14:textId="77777777" w:rsidTr="00EC7228">
        <w:trPr>
          <w:trHeight w:val="454"/>
        </w:trPr>
        <w:tc>
          <w:tcPr>
            <w:tcW w:w="561" w:type="dxa"/>
            <w:vAlign w:val="center"/>
          </w:tcPr>
          <w:p w14:paraId="747A810D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061" w:type="dxa"/>
            <w:vAlign w:val="center"/>
          </w:tcPr>
          <w:p w14:paraId="1AB5C0A4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PESEL</w:t>
            </w:r>
          </w:p>
        </w:tc>
        <w:tc>
          <w:tcPr>
            <w:tcW w:w="5729" w:type="dxa"/>
            <w:vAlign w:val="center"/>
          </w:tcPr>
          <w:p w14:paraId="49AC233A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BE222E" w:rsidRPr="00BE222E" w14:paraId="04C973AF" w14:textId="77777777" w:rsidTr="00EC7228">
        <w:trPr>
          <w:trHeight w:val="454"/>
        </w:trPr>
        <w:tc>
          <w:tcPr>
            <w:tcW w:w="561" w:type="dxa"/>
            <w:vAlign w:val="center"/>
          </w:tcPr>
          <w:p w14:paraId="2FF8F3C2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061" w:type="dxa"/>
            <w:vAlign w:val="center"/>
          </w:tcPr>
          <w:p w14:paraId="7CAC1B2F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Brak PESEL</w:t>
            </w:r>
          </w:p>
        </w:tc>
        <w:tc>
          <w:tcPr>
            <w:tcW w:w="5729" w:type="dxa"/>
            <w:vAlign w:val="center"/>
          </w:tcPr>
          <w:p w14:paraId="719BE5BD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BE222E" w:rsidRPr="00BE222E" w14:paraId="2A9D79A0" w14:textId="77777777" w:rsidTr="00EC7228">
        <w:trPr>
          <w:trHeight w:val="454"/>
        </w:trPr>
        <w:tc>
          <w:tcPr>
            <w:tcW w:w="561" w:type="dxa"/>
            <w:vAlign w:val="center"/>
          </w:tcPr>
          <w:p w14:paraId="3F67A2F7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061" w:type="dxa"/>
            <w:vAlign w:val="center"/>
          </w:tcPr>
          <w:p w14:paraId="05E3C5E2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Płeć</w:t>
            </w:r>
          </w:p>
        </w:tc>
        <w:tc>
          <w:tcPr>
            <w:tcW w:w="5729" w:type="dxa"/>
            <w:vAlign w:val="center"/>
          </w:tcPr>
          <w:p w14:paraId="0E2B3503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BE222E" w:rsidRPr="00BE222E" w14:paraId="4F91B2D2" w14:textId="77777777" w:rsidTr="00EC7228">
        <w:trPr>
          <w:trHeight w:val="454"/>
        </w:trPr>
        <w:tc>
          <w:tcPr>
            <w:tcW w:w="561" w:type="dxa"/>
            <w:vAlign w:val="center"/>
          </w:tcPr>
          <w:p w14:paraId="764FB82D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061" w:type="dxa"/>
            <w:vAlign w:val="center"/>
          </w:tcPr>
          <w:p w14:paraId="6B599A5E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Wiek w chwili przystąpienia do projektu</w:t>
            </w:r>
          </w:p>
        </w:tc>
        <w:tc>
          <w:tcPr>
            <w:tcW w:w="5729" w:type="dxa"/>
            <w:vAlign w:val="center"/>
          </w:tcPr>
          <w:p w14:paraId="67840A72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BE222E" w:rsidRPr="00BE222E" w14:paraId="5EA1AE65" w14:textId="77777777" w:rsidTr="00EC7228">
        <w:trPr>
          <w:trHeight w:val="2249"/>
        </w:trPr>
        <w:tc>
          <w:tcPr>
            <w:tcW w:w="561" w:type="dxa"/>
            <w:vAlign w:val="center"/>
          </w:tcPr>
          <w:p w14:paraId="23860259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061" w:type="dxa"/>
            <w:vAlign w:val="center"/>
          </w:tcPr>
          <w:p w14:paraId="6714E4ED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Wykształcenie</w:t>
            </w:r>
          </w:p>
        </w:tc>
        <w:tc>
          <w:tcPr>
            <w:tcW w:w="5729" w:type="dxa"/>
            <w:vAlign w:val="center"/>
          </w:tcPr>
          <w:p w14:paraId="279F34B6" w14:textId="77777777" w:rsidR="003112ED" w:rsidRPr="00BE222E" w:rsidRDefault="003112ED" w:rsidP="003112ED">
            <w:pPr>
              <w:pStyle w:val="Akapitzlist"/>
              <w:numPr>
                <w:ilvl w:val="0"/>
                <w:numId w:val="25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ISCED 0 (niższe niż podstawowe)</w:t>
            </w:r>
          </w:p>
          <w:p w14:paraId="21B5F114" w14:textId="77777777" w:rsidR="003112ED" w:rsidRPr="00BE222E" w:rsidRDefault="003112ED" w:rsidP="003112ED">
            <w:pPr>
              <w:pStyle w:val="Akapitzlist"/>
              <w:numPr>
                <w:ilvl w:val="0"/>
                <w:numId w:val="25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ISCED 1 (podstawowe)</w:t>
            </w:r>
          </w:p>
          <w:p w14:paraId="5BEE4044" w14:textId="77777777" w:rsidR="003112ED" w:rsidRPr="00BE222E" w:rsidRDefault="003112ED" w:rsidP="003112ED">
            <w:pPr>
              <w:pStyle w:val="Akapitzlist"/>
              <w:numPr>
                <w:ilvl w:val="0"/>
                <w:numId w:val="25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ISCED 2 (gimnazjalne)</w:t>
            </w:r>
          </w:p>
          <w:p w14:paraId="5E244CCA" w14:textId="77777777" w:rsidR="003112ED" w:rsidRPr="00BE222E" w:rsidRDefault="003112ED" w:rsidP="003112ED">
            <w:pPr>
              <w:pStyle w:val="Akapitzlist"/>
              <w:numPr>
                <w:ilvl w:val="0"/>
                <w:numId w:val="25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ISCED 3 (ponadgimnazjalne)</w:t>
            </w:r>
          </w:p>
          <w:p w14:paraId="31A2C44A" w14:textId="77777777" w:rsidR="003112ED" w:rsidRPr="00BE222E" w:rsidRDefault="003112ED" w:rsidP="003112ED">
            <w:pPr>
              <w:pStyle w:val="Akapitzlist"/>
              <w:numPr>
                <w:ilvl w:val="0"/>
                <w:numId w:val="25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ISCED 4 (policealne)</w:t>
            </w:r>
          </w:p>
          <w:p w14:paraId="4C511BBB" w14:textId="77777777" w:rsidR="003112ED" w:rsidRPr="00BE222E" w:rsidRDefault="003112ED" w:rsidP="003112ED">
            <w:pPr>
              <w:pStyle w:val="Akapitzlist"/>
              <w:numPr>
                <w:ilvl w:val="0"/>
                <w:numId w:val="25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ISCED 5-8 (wyższe)</w:t>
            </w:r>
          </w:p>
        </w:tc>
      </w:tr>
      <w:tr w:rsidR="00BE222E" w:rsidRPr="00BE222E" w14:paraId="1D28E2E2" w14:textId="77777777" w:rsidTr="00EC7228">
        <w:trPr>
          <w:trHeight w:val="454"/>
        </w:trPr>
        <w:tc>
          <w:tcPr>
            <w:tcW w:w="9351" w:type="dxa"/>
            <w:gridSpan w:val="3"/>
            <w:vAlign w:val="center"/>
          </w:tcPr>
          <w:p w14:paraId="7BAC543F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DANE KONTAKTOWE</w:t>
            </w:r>
          </w:p>
        </w:tc>
      </w:tr>
      <w:tr w:rsidR="00BE222E" w:rsidRPr="00BE222E" w14:paraId="751438CE" w14:textId="77777777" w:rsidTr="00EC7228">
        <w:trPr>
          <w:trHeight w:val="454"/>
        </w:trPr>
        <w:tc>
          <w:tcPr>
            <w:tcW w:w="561" w:type="dxa"/>
            <w:vAlign w:val="center"/>
          </w:tcPr>
          <w:p w14:paraId="4494C474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061" w:type="dxa"/>
            <w:vAlign w:val="center"/>
          </w:tcPr>
          <w:p w14:paraId="1A417381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Województwo</w:t>
            </w:r>
          </w:p>
        </w:tc>
        <w:tc>
          <w:tcPr>
            <w:tcW w:w="5729" w:type="dxa"/>
            <w:vAlign w:val="center"/>
          </w:tcPr>
          <w:p w14:paraId="5BF8DBC7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BE222E" w:rsidRPr="00BE222E" w14:paraId="1FAF98E9" w14:textId="77777777" w:rsidTr="00EC7228">
        <w:trPr>
          <w:trHeight w:val="454"/>
        </w:trPr>
        <w:tc>
          <w:tcPr>
            <w:tcW w:w="561" w:type="dxa"/>
            <w:vAlign w:val="center"/>
          </w:tcPr>
          <w:p w14:paraId="23D43D09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061" w:type="dxa"/>
            <w:vAlign w:val="center"/>
          </w:tcPr>
          <w:p w14:paraId="20364209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Powiat</w:t>
            </w:r>
          </w:p>
        </w:tc>
        <w:tc>
          <w:tcPr>
            <w:tcW w:w="5729" w:type="dxa"/>
            <w:vAlign w:val="center"/>
          </w:tcPr>
          <w:p w14:paraId="5C901CD9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BE222E" w:rsidRPr="00BE222E" w14:paraId="564F9161" w14:textId="77777777" w:rsidTr="00EC7228">
        <w:trPr>
          <w:trHeight w:val="454"/>
        </w:trPr>
        <w:tc>
          <w:tcPr>
            <w:tcW w:w="561" w:type="dxa"/>
            <w:vAlign w:val="center"/>
          </w:tcPr>
          <w:p w14:paraId="2E89E196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061" w:type="dxa"/>
            <w:vAlign w:val="center"/>
          </w:tcPr>
          <w:p w14:paraId="7AA00125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Gmina</w:t>
            </w:r>
          </w:p>
        </w:tc>
        <w:tc>
          <w:tcPr>
            <w:tcW w:w="5729" w:type="dxa"/>
            <w:vAlign w:val="center"/>
          </w:tcPr>
          <w:p w14:paraId="6758D77C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BE222E" w:rsidRPr="00BE222E" w14:paraId="247256EC" w14:textId="77777777" w:rsidTr="00EC7228">
        <w:trPr>
          <w:trHeight w:val="454"/>
        </w:trPr>
        <w:tc>
          <w:tcPr>
            <w:tcW w:w="561" w:type="dxa"/>
            <w:vAlign w:val="center"/>
          </w:tcPr>
          <w:p w14:paraId="45890E34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061" w:type="dxa"/>
            <w:vAlign w:val="center"/>
          </w:tcPr>
          <w:p w14:paraId="35F2C42C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Miejscowość</w:t>
            </w:r>
          </w:p>
        </w:tc>
        <w:tc>
          <w:tcPr>
            <w:tcW w:w="5729" w:type="dxa"/>
            <w:vAlign w:val="center"/>
          </w:tcPr>
          <w:p w14:paraId="3D5C9950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BE222E" w:rsidRPr="00BE222E" w14:paraId="439CC7F8" w14:textId="77777777" w:rsidTr="00EC7228">
        <w:trPr>
          <w:trHeight w:val="454"/>
        </w:trPr>
        <w:tc>
          <w:tcPr>
            <w:tcW w:w="561" w:type="dxa"/>
            <w:vAlign w:val="center"/>
          </w:tcPr>
          <w:p w14:paraId="517D72CD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061" w:type="dxa"/>
            <w:vAlign w:val="center"/>
          </w:tcPr>
          <w:p w14:paraId="54A9FEDC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Ulica</w:t>
            </w:r>
          </w:p>
        </w:tc>
        <w:tc>
          <w:tcPr>
            <w:tcW w:w="5729" w:type="dxa"/>
            <w:vAlign w:val="center"/>
          </w:tcPr>
          <w:p w14:paraId="18A31657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BE222E" w:rsidRPr="00BE222E" w14:paraId="3BC2112E" w14:textId="77777777" w:rsidTr="00EC7228">
        <w:trPr>
          <w:trHeight w:val="454"/>
        </w:trPr>
        <w:tc>
          <w:tcPr>
            <w:tcW w:w="561" w:type="dxa"/>
            <w:vAlign w:val="center"/>
          </w:tcPr>
          <w:p w14:paraId="70B0500E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061" w:type="dxa"/>
            <w:vAlign w:val="center"/>
          </w:tcPr>
          <w:p w14:paraId="36FC168F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Nr budynku</w:t>
            </w:r>
          </w:p>
        </w:tc>
        <w:tc>
          <w:tcPr>
            <w:tcW w:w="5729" w:type="dxa"/>
            <w:vAlign w:val="center"/>
          </w:tcPr>
          <w:p w14:paraId="7FFA2DF5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BE222E" w:rsidRPr="00BE222E" w14:paraId="6D93CCC3" w14:textId="77777777" w:rsidTr="00EC7228">
        <w:trPr>
          <w:trHeight w:val="454"/>
        </w:trPr>
        <w:tc>
          <w:tcPr>
            <w:tcW w:w="561" w:type="dxa"/>
            <w:vAlign w:val="center"/>
          </w:tcPr>
          <w:p w14:paraId="1F19F13F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061" w:type="dxa"/>
            <w:vAlign w:val="center"/>
          </w:tcPr>
          <w:p w14:paraId="4148C811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Nr lokalu</w:t>
            </w:r>
          </w:p>
        </w:tc>
        <w:tc>
          <w:tcPr>
            <w:tcW w:w="5729" w:type="dxa"/>
            <w:vAlign w:val="center"/>
          </w:tcPr>
          <w:p w14:paraId="20300746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BE222E" w:rsidRPr="00BE222E" w14:paraId="792EC304" w14:textId="77777777" w:rsidTr="00EC7228">
        <w:trPr>
          <w:trHeight w:val="454"/>
        </w:trPr>
        <w:tc>
          <w:tcPr>
            <w:tcW w:w="561" w:type="dxa"/>
            <w:vAlign w:val="center"/>
          </w:tcPr>
          <w:p w14:paraId="5A2347DA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3061" w:type="dxa"/>
            <w:vAlign w:val="center"/>
          </w:tcPr>
          <w:p w14:paraId="16886F82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Kod pocztowy</w:t>
            </w:r>
          </w:p>
        </w:tc>
        <w:tc>
          <w:tcPr>
            <w:tcW w:w="5729" w:type="dxa"/>
            <w:vAlign w:val="center"/>
          </w:tcPr>
          <w:p w14:paraId="0B2A84A1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BE222E" w:rsidRPr="00BE222E" w14:paraId="4EE269FF" w14:textId="77777777" w:rsidTr="00EC7228">
        <w:trPr>
          <w:trHeight w:val="454"/>
        </w:trPr>
        <w:tc>
          <w:tcPr>
            <w:tcW w:w="561" w:type="dxa"/>
            <w:vAlign w:val="center"/>
          </w:tcPr>
          <w:p w14:paraId="11FC68F1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19</w:t>
            </w:r>
          </w:p>
        </w:tc>
        <w:tc>
          <w:tcPr>
            <w:tcW w:w="3061" w:type="dxa"/>
            <w:vAlign w:val="center"/>
          </w:tcPr>
          <w:p w14:paraId="1B529C07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Telefon kontaktowy</w:t>
            </w:r>
          </w:p>
        </w:tc>
        <w:tc>
          <w:tcPr>
            <w:tcW w:w="5729" w:type="dxa"/>
            <w:vAlign w:val="center"/>
          </w:tcPr>
          <w:p w14:paraId="4B386E0B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BE222E" w:rsidRPr="00BE222E" w14:paraId="431AB042" w14:textId="77777777" w:rsidTr="00EC7228">
        <w:trPr>
          <w:trHeight w:val="454"/>
        </w:trPr>
        <w:tc>
          <w:tcPr>
            <w:tcW w:w="561" w:type="dxa"/>
            <w:vAlign w:val="center"/>
          </w:tcPr>
          <w:p w14:paraId="5F0938D9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061" w:type="dxa"/>
            <w:vAlign w:val="center"/>
          </w:tcPr>
          <w:p w14:paraId="7FD6B52B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Adres e-mail</w:t>
            </w:r>
          </w:p>
        </w:tc>
        <w:tc>
          <w:tcPr>
            <w:tcW w:w="5729" w:type="dxa"/>
            <w:vAlign w:val="center"/>
          </w:tcPr>
          <w:p w14:paraId="6AF138BE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BE222E" w:rsidRPr="00BE222E" w14:paraId="200357C2" w14:textId="77777777" w:rsidTr="00EC7228">
        <w:trPr>
          <w:trHeight w:val="454"/>
        </w:trPr>
        <w:tc>
          <w:tcPr>
            <w:tcW w:w="561" w:type="dxa"/>
            <w:vAlign w:val="center"/>
          </w:tcPr>
          <w:p w14:paraId="71E8A8B8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3061" w:type="dxa"/>
            <w:vAlign w:val="center"/>
          </w:tcPr>
          <w:p w14:paraId="059D8565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Status osoby na rynku pracy w chwili przystąpienia do projektu</w:t>
            </w:r>
          </w:p>
        </w:tc>
        <w:tc>
          <w:tcPr>
            <w:tcW w:w="5729" w:type="dxa"/>
            <w:vAlign w:val="center"/>
          </w:tcPr>
          <w:p w14:paraId="0713328F" w14:textId="77777777" w:rsidR="003112ED" w:rsidRPr="00BE222E" w:rsidRDefault="003112ED" w:rsidP="003112ED">
            <w:pPr>
              <w:pStyle w:val="Akapitzlist"/>
              <w:numPr>
                <w:ilvl w:val="0"/>
                <w:numId w:val="25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Osoba bezrobotna niezarejestrowana </w:t>
            </w: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br/>
              <w:t>w ewidencji urzędów pracy, w tym:</w:t>
            </w:r>
          </w:p>
          <w:p w14:paraId="06875AA4" w14:textId="77777777" w:rsidR="003112ED" w:rsidRPr="00BE222E" w:rsidRDefault="003112ED" w:rsidP="003112ED">
            <w:pPr>
              <w:pStyle w:val="Akapitzlist"/>
              <w:numPr>
                <w:ilvl w:val="0"/>
                <w:numId w:val="33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Osoba długotrwale bezrobotna</w:t>
            </w:r>
          </w:p>
          <w:p w14:paraId="11ACEC05" w14:textId="77777777" w:rsidR="003112ED" w:rsidRPr="00BE222E" w:rsidRDefault="003112ED" w:rsidP="003112ED">
            <w:pPr>
              <w:pStyle w:val="Akapitzlist"/>
              <w:numPr>
                <w:ilvl w:val="0"/>
                <w:numId w:val="33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Inne</w:t>
            </w:r>
          </w:p>
          <w:p w14:paraId="31E73643" w14:textId="77777777" w:rsidR="003112ED" w:rsidRPr="00BE222E" w:rsidRDefault="003112ED" w:rsidP="003112ED">
            <w:pPr>
              <w:pStyle w:val="Akapitzlist"/>
              <w:numPr>
                <w:ilvl w:val="0"/>
                <w:numId w:val="25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Osoba bezrobotna zarejestrowana w ewidencji urzędów pracy, w tym:</w:t>
            </w:r>
          </w:p>
          <w:p w14:paraId="0E1975E5" w14:textId="77777777" w:rsidR="003112ED" w:rsidRPr="00BE222E" w:rsidRDefault="003112ED" w:rsidP="003112ED">
            <w:pPr>
              <w:pStyle w:val="Akapitzlist"/>
              <w:numPr>
                <w:ilvl w:val="0"/>
                <w:numId w:val="33"/>
              </w:numPr>
              <w:suppressAutoHyphens w:val="0"/>
              <w:spacing w:after="160" w:line="259" w:lineRule="auto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Osoba długotrwale bezrobotna</w:t>
            </w:r>
          </w:p>
          <w:p w14:paraId="01CC8599" w14:textId="77777777" w:rsidR="003112ED" w:rsidRPr="00BE222E" w:rsidRDefault="003112ED" w:rsidP="003112ED">
            <w:pPr>
              <w:pStyle w:val="Akapitzlist"/>
              <w:numPr>
                <w:ilvl w:val="0"/>
                <w:numId w:val="33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Inne</w:t>
            </w:r>
          </w:p>
          <w:p w14:paraId="1E2DE2ED" w14:textId="77777777" w:rsidR="003112ED" w:rsidRPr="00BE222E" w:rsidRDefault="003112ED" w:rsidP="003112ED">
            <w:pPr>
              <w:pStyle w:val="Akapitzlist"/>
              <w:numPr>
                <w:ilvl w:val="0"/>
                <w:numId w:val="25"/>
              </w:numPr>
              <w:suppressAutoHyphens w:val="0"/>
              <w:spacing w:after="160" w:line="259" w:lineRule="auto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Osoba bierna zawodowo</w:t>
            </w:r>
          </w:p>
          <w:p w14:paraId="6167553F" w14:textId="77777777" w:rsidR="003112ED" w:rsidRPr="00BE222E" w:rsidRDefault="003112ED" w:rsidP="003112ED">
            <w:pPr>
              <w:pStyle w:val="Akapitzlist"/>
              <w:numPr>
                <w:ilvl w:val="0"/>
                <w:numId w:val="34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Osoba ucząca się</w:t>
            </w:r>
          </w:p>
          <w:p w14:paraId="543E36BD" w14:textId="77777777" w:rsidR="003112ED" w:rsidRPr="00BE222E" w:rsidRDefault="003112ED" w:rsidP="003112ED">
            <w:pPr>
              <w:pStyle w:val="Akapitzlist"/>
              <w:numPr>
                <w:ilvl w:val="0"/>
                <w:numId w:val="34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Osoba nieuczestnicząca w kształceniu </w:t>
            </w: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br/>
              <w:t>i szkoleniu</w:t>
            </w:r>
          </w:p>
          <w:p w14:paraId="71C6DD3B" w14:textId="77777777" w:rsidR="003112ED" w:rsidRPr="00BE222E" w:rsidRDefault="003112ED" w:rsidP="003112ED">
            <w:pPr>
              <w:pStyle w:val="Akapitzlist"/>
              <w:numPr>
                <w:ilvl w:val="0"/>
                <w:numId w:val="34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Inne</w:t>
            </w:r>
          </w:p>
          <w:p w14:paraId="752201D6" w14:textId="77777777" w:rsidR="003112ED" w:rsidRPr="00BE222E" w:rsidRDefault="003112ED" w:rsidP="003112ED">
            <w:pPr>
              <w:pStyle w:val="Akapitzlist"/>
              <w:numPr>
                <w:ilvl w:val="0"/>
                <w:numId w:val="25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Osoba pracująca</w:t>
            </w:r>
          </w:p>
          <w:p w14:paraId="34AD740A" w14:textId="77777777" w:rsidR="003112ED" w:rsidRPr="00BE222E" w:rsidRDefault="003112ED" w:rsidP="003112ED">
            <w:pPr>
              <w:pStyle w:val="Akapitzlist"/>
              <w:numPr>
                <w:ilvl w:val="0"/>
                <w:numId w:val="35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Osoba pracująca w administracji rządowej</w:t>
            </w:r>
          </w:p>
          <w:p w14:paraId="7D4982DD" w14:textId="77777777" w:rsidR="003112ED" w:rsidRPr="00BE222E" w:rsidRDefault="003112ED" w:rsidP="003112ED">
            <w:pPr>
              <w:pStyle w:val="Akapitzlist"/>
              <w:numPr>
                <w:ilvl w:val="0"/>
                <w:numId w:val="35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Osoba pracująca w administracji samorządowej</w:t>
            </w:r>
          </w:p>
          <w:p w14:paraId="082E5352" w14:textId="77777777" w:rsidR="003112ED" w:rsidRPr="00BE222E" w:rsidRDefault="003112ED" w:rsidP="003112ED">
            <w:pPr>
              <w:pStyle w:val="Akapitzlist"/>
              <w:numPr>
                <w:ilvl w:val="0"/>
                <w:numId w:val="35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Osoba pracująca w MMŚP</w:t>
            </w:r>
          </w:p>
          <w:p w14:paraId="743F2E27" w14:textId="77777777" w:rsidR="003112ED" w:rsidRPr="00BE222E" w:rsidRDefault="003112ED" w:rsidP="003112ED">
            <w:pPr>
              <w:pStyle w:val="Akapitzlist"/>
              <w:numPr>
                <w:ilvl w:val="0"/>
                <w:numId w:val="35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Osoba pracująca w organizacji pozarządowej</w:t>
            </w:r>
          </w:p>
          <w:p w14:paraId="36DA854E" w14:textId="77777777" w:rsidR="003112ED" w:rsidRPr="00BE222E" w:rsidRDefault="003112ED" w:rsidP="003112ED">
            <w:pPr>
              <w:pStyle w:val="Akapitzlist"/>
              <w:numPr>
                <w:ilvl w:val="0"/>
                <w:numId w:val="35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Osoba prowadząca działalność na własny rachunek</w:t>
            </w:r>
          </w:p>
          <w:p w14:paraId="7838D3FB" w14:textId="77777777" w:rsidR="003112ED" w:rsidRPr="00BE222E" w:rsidRDefault="003112ED" w:rsidP="003112ED">
            <w:pPr>
              <w:pStyle w:val="Akapitzlist"/>
              <w:numPr>
                <w:ilvl w:val="0"/>
                <w:numId w:val="35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Osoba pracująca w dużym przedsiębiorstwie</w:t>
            </w:r>
          </w:p>
          <w:p w14:paraId="37292B70" w14:textId="77777777" w:rsidR="003112ED" w:rsidRPr="00BE222E" w:rsidRDefault="003112ED" w:rsidP="003112ED">
            <w:pPr>
              <w:pStyle w:val="Akapitzlist"/>
              <w:numPr>
                <w:ilvl w:val="0"/>
                <w:numId w:val="35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Inne</w:t>
            </w:r>
          </w:p>
          <w:p w14:paraId="417426DA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BE222E" w:rsidRPr="00BE222E" w14:paraId="78A8B84A" w14:textId="77777777" w:rsidTr="00EC7228">
        <w:trPr>
          <w:trHeight w:val="454"/>
        </w:trPr>
        <w:tc>
          <w:tcPr>
            <w:tcW w:w="561" w:type="dxa"/>
            <w:vAlign w:val="center"/>
          </w:tcPr>
          <w:p w14:paraId="3B4A69CB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3061" w:type="dxa"/>
            <w:vAlign w:val="center"/>
          </w:tcPr>
          <w:p w14:paraId="30C9730E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Wykonywany zawód</w:t>
            </w:r>
          </w:p>
        </w:tc>
        <w:tc>
          <w:tcPr>
            <w:tcW w:w="5729" w:type="dxa"/>
            <w:vAlign w:val="center"/>
          </w:tcPr>
          <w:p w14:paraId="3B4F9F8D" w14:textId="77777777" w:rsidR="003112ED" w:rsidRPr="00BE222E" w:rsidRDefault="003112ED" w:rsidP="00EC7228">
            <w:pPr>
              <w:pStyle w:val="Akapitzlis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BE222E" w:rsidRPr="00BE222E" w14:paraId="40786C1C" w14:textId="77777777" w:rsidTr="00EC7228">
        <w:trPr>
          <w:trHeight w:val="454"/>
        </w:trPr>
        <w:tc>
          <w:tcPr>
            <w:tcW w:w="561" w:type="dxa"/>
            <w:vAlign w:val="center"/>
          </w:tcPr>
          <w:p w14:paraId="7BB2E770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3061" w:type="dxa"/>
            <w:vAlign w:val="center"/>
          </w:tcPr>
          <w:p w14:paraId="1965BDEF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Zatrudniony w:</w:t>
            </w:r>
          </w:p>
        </w:tc>
        <w:tc>
          <w:tcPr>
            <w:tcW w:w="5729" w:type="dxa"/>
            <w:vAlign w:val="center"/>
          </w:tcPr>
          <w:p w14:paraId="6F34323E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BE222E" w:rsidRPr="00BE222E" w14:paraId="11B9F37D" w14:textId="77777777" w:rsidTr="00EC7228">
        <w:trPr>
          <w:trHeight w:val="454"/>
        </w:trPr>
        <w:tc>
          <w:tcPr>
            <w:tcW w:w="9351" w:type="dxa"/>
            <w:gridSpan w:val="3"/>
            <w:vAlign w:val="center"/>
          </w:tcPr>
          <w:p w14:paraId="66D8441D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STATUS UCZESTNIKA PROJEKTU W CHWILI PRZYSTĄPIENIA DO PROJEKTU</w:t>
            </w:r>
          </w:p>
        </w:tc>
      </w:tr>
      <w:tr w:rsidR="00BE222E" w:rsidRPr="00BE222E" w14:paraId="4537E2A7" w14:textId="77777777" w:rsidTr="00EC7228">
        <w:trPr>
          <w:trHeight w:val="851"/>
        </w:trPr>
        <w:tc>
          <w:tcPr>
            <w:tcW w:w="561" w:type="dxa"/>
            <w:vAlign w:val="center"/>
          </w:tcPr>
          <w:p w14:paraId="25BECBEB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3061" w:type="dxa"/>
            <w:vAlign w:val="center"/>
          </w:tcPr>
          <w:p w14:paraId="23A1B11E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Osoba należąca do mniejszości narodowej lub etnicznej, migrant, osoba obcego pochodzenia</w:t>
            </w:r>
          </w:p>
        </w:tc>
        <w:tc>
          <w:tcPr>
            <w:tcW w:w="5729" w:type="dxa"/>
            <w:vAlign w:val="center"/>
          </w:tcPr>
          <w:p w14:paraId="0D148EF6" w14:textId="77777777" w:rsidR="003112ED" w:rsidRPr="00BE222E" w:rsidRDefault="003112ED" w:rsidP="003112ED">
            <w:pPr>
              <w:pStyle w:val="Akapitzlist"/>
              <w:numPr>
                <w:ilvl w:val="0"/>
                <w:numId w:val="27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Nie</w:t>
            </w:r>
          </w:p>
          <w:p w14:paraId="68BD3CA5" w14:textId="77777777" w:rsidR="003112ED" w:rsidRPr="00BE222E" w:rsidRDefault="003112ED" w:rsidP="003112ED">
            <w:pPr>
              <w:pStyle w:val="Akapitzlist"/>
              <w:numPr>
                <w:ilvl w:val="0"/>
                <w:numId w:val="27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Odmowa podania informacji</w:t>
            </w:r>
          </w:p>
          <w:p w14:paraId="3ECC7882" w14:textId="77777777" w:rsidR="003112ED" w:rsidRPr="00BE222E" w:rsidRDefault="003112ED" w:rsidP="003112ED">
            <w:pPr>
              <w:pStyle w:val="Akapitzlist"/>
              <w:numPr>
                <w:ilvl w:val="0"/>
                <w:numId w:val="27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Tak</w:t>
            </w:r>
          </w:p>
        </w:tc>
      </w:tr>
      <w:tr w:rsidR="00BE222E" w:rsidRPr="00BE222E" w14:paraId="274295C0" w14:textId="77777777" w:rsidTr="00EC7228">
        <w:trPr>
          <w:trHeight w:val="914"/>
        </w:trPr>
        <w:tc>
          <w:tcPr>
            <w:tcW w:w="561" w:type="dxa"/>
            <w:vAlign w:val="center"/>
          </w:tcPr>
          <w:p w14:paraId="0BFEE8D4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3061" w:type="dxa"/>
            <w:vAlign w:val="center"/>
          </w:tcPr>
          <w:p w14:paraId="4D36BD6B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5729" w:type="dxa"/>
            <w:vAlign w:val="center"/>
          </w:tcPr>
          <w:p w14:paraId="480D98BF" w14:textId="77777777" w:rsidR="003112ED" w:rsidRPr="00BE222E" w:rsidRDefault="003112ED" w:rsidP="003112ED">
            <w:pPr>
              <w:pStyle w:val="Akapitzlist"/>
              <w:numPr>
                <w:ilvl w:val="0"/>
                <w:numId w:val="28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Nie</w:t>
            </w:r>
          </w:p>
          <w:p w14:paraId="4CA9C049" w14:textId="77777777" w:rsidR="003112ED" w:rsidRPr="00BE222E" w:rsidRDefault="003112ED" w:rsidP="003112ED">
            <w:pPr>
              <w:pStyle w:val="Akapitzlist"/>
              <w:numPr>
                <w:ilvl w:val="0"/>
                <w:numId w:val="28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Tak</w:t>
            </w:r>
          </w:p>
        </w:tc>
      </w:tr>
      <w:tr w:rsidR="00BE222E" w:rsidRPr="00BE222E" w14:paraId="166C5715" w14:textId="77777777" w:rsidTr="00EC7228">
        <w:trPr>
          <w:trHeight w:val="70"/>
        </w:trPr>
        <w:tc>
          <w:tcPr>
            <w:tcW w:w="561" w:type="dxa"/>
            <w:vAlign w:val="center"/>
          </w:tcPr>
          <w:p w14:paraId="4077A970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bookmarkStart w:id="17" w:name="_Hlk508022772"/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3061" w:type="dxa"/>
            <w:vAlign w:val="center"/>
          </w:tcPr>
          <w:p w14:paraId="49ABFA7D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Osoba z niepełnosprawnościami</w:t>
            </w:r>
          </w:p>
        </w:tc>
        <w:tc>
          <w:tcPr>
            <w:tcW w:w="5729" w:type="dxa"/>
            <w:vAlign w:val="center"/>
          </w:tcPr>
          <w:p w14:paraId="65B56E37" w14:textId="77777777" w:rsidR="003112ED" w:rsidRPr="00BE222E" w:rsidRDefault="003112ED" w:rsidP="003112ED">
            <w:pPr>
              <w:numPr>
                <w:ilvl w:val="0"/>
                <w:numId w:val="27"/>
              </w:numPr>
              <w:spacing w:after="160" w:line="259" w:lineRule="auto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Nie</w:t>
            </w:r>
          </w:p>
          <w:p w14:paraId="7C5227E4" w14:textId="77777777" w:rsidR="003112ED" w:rsidRPr="00BE222E" w:rsidRDefault="003112ED" w:rsidP="003112ED">
            <w:pPr>
              <w:numPr>
                <w:ilvl w:val="0"/>
                <w:numId w:val="27"/>
              </w:numPr>
              <w:spacing w:after="160" w:line="259" w:lineRule="auto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Odmowa podania informacji</w:t>
            </w:r>
          </w:p>
          <w:p w14:paraId="76D155F4" w14:textId="77777777" w:rsidR="003112ED" w:rsidRPr="00BE222E" w:rsidRDefault="003112ED" w:rsidP="003112ED">
            <w:pPr>
              <w:numPr>
                <w:ilvl w:val="0"/>
                <w:numId w:val="27"/>
              </w:numPr>
              <w:spacing w:after="160" w:line="259" w:lineRule="auto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Tak</w:t>
            </w:r>
          </w:p>
          <w:p w14:paraId="57DB62DB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bookmarkEnd w:id="17"/>
      <w:tr w:rsidR="00BE222E" w:rsidRPr="00BE222E" w14:paraId="7228CA5A" w14:textId="77777777" w:rsidTr="00EC7228">
        <w:trPr>
          <w:trHeight w:val="851"/>
        </w:trPr>
        <w:tc>
          <w:tcPr>
            <w:tcW w:w="561" w:type="dxa"/>
            <w:vAlign w:val="center"/>
          </w:tcPr>
          <w:p w14:paraId="55558D34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27</w:t>
            </w:r>
          </w:p>
        </w:tc>
        <w:tc>
          <w:tcPr>
            <w:tcW w:w="3061" w:type="dxa"/>
            <w:vAlign w:val="center"/>
          </w:tcPr>
          <w:p w14:paraId="4E16F628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Osoba przebywająca w gospodarstwie domowym bez osób pracujących</w:t>
            </w:r>
          </w:p>
        </w:tc>
        <w:tc>
          <w:tcPr>
            <w:tcW w:w="5729" w:type="dxa"/>
            <w:vAlign w:val="center"/>
          </w:tcPr>
          <w:p w14:paraId="61EE3672" w14:textId="77777777" w:rsidR="003112ED" w:rsidRPr="00BE222E" w:rsidRDefault="003112ED" w:rsidP="003112ED">
            <w:pPr>
              <w:pStyle w:val="Akapitzlist"/>
              <w:numPr>
                <w:ilvl w:val="0"/>
                <w:numId w:val="28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Nie</w:t>
            </w:r>
          </w:p>
          <w:p w14:paraId="0AAB8C0F" w14:textId="77777777" w:rsidR="003112ED" w:rsidRPr="00BE222E" w:rsidRDefault="003112ED" w:rsidP="003112ED">
            <w:pPr>
              <w:pStyle w:val="Akapitzlist"/>
              <w:numPr>
                <w:ilvl w:val="0"/>
                <w:numId w:val="28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Tak </w:t>
            </w:r>
          </w:p>
        </w:tc>
      </w:tr>
      <w:tr w:rsidR="00BE222E" w:rsidRPr="00BE222E" w14:paraId="1A1DF154" w14:textId="77777777" w:rsidTr="00EC7228">
        <w:trPr>
          <w:trHeight w:val="851"/>
        </w:trPr>
        <w:tc>
          <w:tcPr>
            <w:tcW w:w="561" w:type="dxa"/>
            <w:vAlign w:val="center"/>
          </w:tcPr>
          <w:p w14:paraId="21E7D3A9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3061" w:type="dxa"/>
            <w:vAlign w:val="center"/>
          </w:tcPr>
          <w:p w14:paraId="55AFC2B3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w tym: w gospodarstwie domowym z dziećmi pozostającymi na utrzymaniu </w:t>
            </w:r>
            <w:r w:rsidRPr="00BE222E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(pole wypełniane w przypadku zaznaczenia w pkt.27 odpowiedzi „TAK”)</w:t>
            </w:r>
          </w:p>
        </w:tc>
        <w:tc>
          <w:tcPr>
            <w:tcW w:w="5729" w:type="dxa"/>
            <w:vAlign w:val="center"/>
          </w:tcPr>
          <w:p w14:paraId="52CD31BB" w14:textId="77777777" w:rsidR="003112ED" w:rsidRPr="00BE222E" w:rsidRDefault="003112ED" w:rsidP="003112ED">
            <w:pPr>
              <w:pStyle w:val="Akapitzlist"/>
              <w:numPr>
                <w:ilvl w:val="0"/>
                <w:numId w:val="28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Nie</w:t>
            </w:r>
          </w:p>
          <w:p w14:paraId="24F9B192" w14:textId="77777777" w:rsidR="003112ED" w:rsidRPr="00BE222E" w:rsidRDefault="003112ED" w:rsidP="003112ED">
            <w:pPr>
              <w:pStyle w:val="Akapitzlist"/>
              <w:numPr>
                <w:ilvl w:val="0"/>
                <w:numId w:val="28"/>
              </w:numPr>
              <w:suppressAutoHyphens w:val="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Tak</w:t>
            </w:r>
          </w:p>
        </w:tc>
      </w:tr>
      <w:tr w:rsidR="00BE222E" w:rsidRPr="00BE222E" w14:paraId="74A3D19D" w14:textId="77777777" w:rsidTr="00EC7228">
        <w:trPr>
          <w:trHeight w:val="851"/>
        </w:trPr>
        <w:tc>
          <w:tcPr>
            <w:tcW w:w="561" w:type="dxa"/>
            <w:vAlign w:val="center"/>
          </w:tcPr>
          <w:p w14:paraId="09BFDB57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3061" w:type="dxa"/>
            <w:vAlign w:val="center"/>
          </w:tcPr>
          <w:p w14:paraId="204E5872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Osoba żyjąca w gospodarstwie składającym się z jednej osoby dorosłej </w:t>
            </w: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br/>
              <w:t>i dzieci pozostających na utrzymaniu</w:t>
            </w:r>
          </w:p>
        </w:tc>
        <w:tc>
          <w:tcPr>
            <w:tcW w:w="5729" w:type="dxa"/>
            <w:vAlign w:val="center"/>
          </w:tcPr>
          <w:p w14:paraId="78A3DDF5" w14:textId="77777777" w:rsidR="003112ED" w:rsidRPr="00BE222E" w:rsidRDefault="003112ED" w:rsidP="003112ED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Nie</w:t>
            </w:r>
          </w:p>
          <w:p w14:paraId="41870A52" w14:textId="77777777" w:rsidR="003112ED" w:rsidRPr="00BE222E" w:rsidRDefault="003112ED" w:rsidP="003112ED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Tak</w:t>
            </w:r>
          </w:p>
        </w:tc>
      </w:tr>
      <w:tr w:rsidR="003112ED" w:rsidRPr="00BE222E" w14:paraId="0974AC20" w14:textId="77777777" w:rsidTr="00EC7228">
        <w:trPr>
          <w:trHeight w:val="851"/>
        </w:trPr>
        <w:tc>
          <w:tcPr>
            <w:tcW w:w="561" w:type="dxa"/>
            <w:vAlign w:val="center"/>
          </w:tcPr>
          <w:p w14:paraId="4BAD6E78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3061" w:type="dxa"/>
            <w:vAlign w:val="center"/>
          </w:tcPr>
          <w:p w14:paraId="5773C3F0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Osoba w innej niekorzystnej sytuacji społecznej (innej niż wymienione powyżej)</w:t>
            </w:r>
          </w:p>
        </w:tc>
        <w:tc>
          <w:tcPr>
            <w:tcW w:w="5729" w:type="dxa"/>
            <w:vAlign w:val="center"/>
          </w:tcPr>
          <w:p w14:paraId="0F30BFEF" w14:textId="77777777" w:rsidR="003112ED" w:rsidRPr="00BE222E" w:rsidRDefault="003112ED" w:rsidP="003112ED">
            <w:pPr>
              <w:numPr>
                <w:ilvl w:val="0"/>
                <w:numId w:val="27"/>
              </w:numPr>
              <w:spacing w:after="160" w:line="259" w:lineRule="auto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Nie</w:t>
            </w:r>
          </w:p>
          <w:p w14:paraId="5C3FDCF5" w14:textId="77777777" w:rsidR="003112ED" w:rsidRPr="00BE222E" w:rsidRDefault="003112ED" w:rsidP="003112ED">
            <w:pPr>
              <w:numPr>
                <w:ilvl w:val="0"/>
                <w:numId w:val="27"/>
              </w:numPr>
              <w:spacing w:after="160" w:line="259" w:lineRule="auto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Odmowa podania informacji</w:t>
            </w:r>
          </w:p>
          <w:p w14:paraId="190C987F" w14:textId="77777777" w:rsidR="003112ED" w:rsidRPr="00BE222E" w:rsidRDefault="003112ED" w:rsidP="003112ED">
            <w:pPr>
              <w:numPr>
                <w:ilvl w:val="0"/>
                <w:numId w:val="27"/>
              </w:numPr>
              <w:spacing w:after="160" w:line="259" w:lineRule="auto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22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Tak</w:t>
            </w:r>
          </w:p>
          <w:p w14:paraId="1342EC6C" w14:textId="77777777" w:rsidR="003112ED" w:rsidRPr="00BE222E" w:rsidRDefault="003112ED" w:rsidP="00EC72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bookmarkEnd w:id="16"/>
    </w:tbl>
    <w:p w14:paraId="5BFC06A3" w14:textId="77777777" w:rsidR="003112ED" w:rsidRPr="00BE222E" w:rsidRDefault="003112ED" w:rsidP="003112E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E979233" w14:textId="77777777" w:rsidR="003112ED" w:rsidRPr="00BE222E" w:rsidRDefault="003112ED" w:rsidP="003112E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bookmarkEnd w:id="13"/>
    <w:p w14:paraId="47D09973" w14:textId="77777777" w:rsidR="003112ED" w:rsidRPr="00BE222E" w:rsidRDefault="003112ED" w:rsidP="003112E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89BB269" w14:textId="77777777" w:rsidR="003112ED" w:rsidRPr="00BE222E" w:rsidRDefault="003112ED" w:rsidP="003112ED">
      <w:pPr>
        <w:rPr>
          <w:rFonts w:ascii="Arial" w:hAnsi="Arial" w:cs="Arial"/>
          <w:b/>
          <w:color w:val="000000" w:themeColor="text1"/>
        </w:rPr>
      </w:pPr>
    </w:p>
    <w:p w14:paraId="7818339E" w14:textId="77777777" w:rsidR="003112ED" w:rsidRPr="00BE222E" w:rsidRDefault="003112ED" w:rsidP="003112ED">
      <w:pPr>
        <w:rPr>
          <w:rFonts w:ascii="Arial" w:hAnsi="Arial" w:cs="Arial"/>
          <w:b/>
          <w:color w:val="000000" w:themeColor="text1"/>
        </w:rPr>
      </w:pPr>
    </w:p>
    <w:bookmarkEnd w:id="14"/>
    <w:p w14:paraId="1C0DD324" w14:textId="77777777" w:rsidR="003112ED" w:rsidRPr="00BE222E" w:rsidRDefault="003112ED" w:rsidP="00CD114E">
      <w:pPr>
        <w:spacing w:after="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3112ED" w:rsidRPr="00BE222E" w:rsidSect="0025445A">
      <w:headerReference w:type="default" r:id="rId12"/>
      <w:footerReference w:type="default" r:id="rId13"/>
      <w:pgSz w:w="11906" w:h="16838"/>
      <w:pgMar w:top="1417" w:right="1417" w:bottom="851" w:left="1417" w:header="426" w:footer="57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B3D5D" w14:textId="77777777" w:rsidR="00EC7228" w:rsidRDefault="00EC7228" w:rsidP="00D25937">
      <w:r>
        <w:separator/>
      </w:r>
    </w:p>
  </w:endnote>
  <w:endnote w:type="continuationSeparator" w:id="0">
    <w:p w14:paraId="581CE469" w14:textId="77777777" w:rsidR="00EC7228" w:rsidRDefault="00EC7228" w:rsidP="00D2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">
    <w:altName w:val="Yu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WenQuanYi Micro He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BB529" w14:textId="64BD2692" w:rsidR="00EC7228" w:rsidRDefault="00EC7228" w:rsidP="00CF0C6A">
    <w:pPr>
      <w:pStyle w:val="Stopka"/>
      <w:jc w:val="right"/>
    </w:pPr>
    <w:r>
      <w:t xml:space="preserve"> </w:t>
    </w:r>
    <w:r w:rsidRPr="00307CB7">
      <w:rPr>
        <w:sz w:val="16"/>
        <w:szCs w:val="16"/>
      </w:rPr>
      <w:fldChar w:fldCharType="begin"/>
    </w:r>
    <w:r w:rsidRPr="00307CB7">
      <w:rPr>
        <w:sz w:val="16"/>
        <w:szCs w:val="16"/>
      </w:rPr>
      <w:instrText>PAGE   \* MERGEFORMAT</w:instrText>
    </w:r>
    <w:r w:rsidRPr="00307CB7">
      <w:rPr>
        <w:sz w:val="16"/>
        <w:szCs w:val="16"/>
      </w:rPr>
      <w:fldChar w:fldCharType="separate"/>
    </w:r>
    <w:r w:rsidR="00AA04DD">
      <w:rPr>
        <w:noProof/>
        <w:sz w:val="16"/>
        <w:szCs w:val="16"/>
      </w:rPr>
      <w:t>2</w:t>
    </w:r>
    <w:r w:rsidRPr="00307CB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FFF05" w14:textId="77777777" w:rsidR="00EC7228" w:rsidRDefault="00EC7228" w:rsidP="00D25937">
      <w:r>
        <w:separator/>
      </w:r>
    </w:p>
  </w:footnote>
  <w:footnote w:type="continuationSeparator" w:id="0">
    <w:p w14:paraId="1163DC7C" w14:textId="77777777" w:rsidR="00EC7228" w:rsidRDefault="00EC7228" w:rsidP="00D25937">
      <w:r>
        <w:continuationSeparator/>
      </w:r>
    </w:p>
  </w:footnote>
  <w:footnote w:id="1">
    <w:p w14:paraId="73739A87" w14:textId="77777777" w:rsidR="00EC7228" w:rsidRPr="00C77F99" w:rsidRDefault="00EC7228" w:rsidP="00CD114E">
      <w:pPr>
        <w:pStyle w:val="Tekstprzypisudolnego"/>
        <w:jc w:val="both"/>
        <w:rPr>
          <w:rFonts w:ascii="Arial" w:hAnsi="Arial" w:cs="Arial"/>
          <w:strike/>
          <w:sz w:val="18"/>
          <w:szCs w:val="18"/>
          <w:lang w:val="pl-PL"/>
        </w:rPr>
      </w:pPr>
      <w:r w:rsidRPr="00DD5CC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B7516">
        <w:rPr>
          <w:rFonts w:ascii="Arial" w:hAnsi="Arial" w:cs="Arial"/>
          <w:sz w:val="18"/>
          <w:szCs w:val="18"/>
          <w:lang w:val="pl-PL"/>
        </w:rPr>
        <w:t xml:space="preserve"> Powierzający oznacza IZ RPO WM 2014 </w:t>
      </w:r>
      <w:r>
        <w:rPr>
          <w:rFonts w:ascii="Arial" w:hAnsi="Arial" w:cs="Arial"/>
          <w:sz w:val="18"/>
          <w:szCs w:val="18"/>
          <w:lang w:val="pl-PL"/>
        </w:rPr>
        <w:t>–</w:t>
      </w:r>
      <w:r w:rsidRPr="00DB7516">
        <w:rPr>
          <w:rFonts w:ascii="Arial" w:hAnsi="Arial" w:cs="Arial"/>
          <w:sz w:val="18"/>
          <w:szCs w:val="18"/>
          <w:lang w:val="pl-PL"/>
        </w:rPr>
        <w:t xml:space="preserve"> 2020</w:t>
      </w:r>
      <w:r>
        <w:rPr>
          <w:rFonts w:ascii="Arial" w:hAnsi="Arial" w:cs="Arial"/>
          <w:sz w:val="18"/>
          <w:szCs w:val="18"/>
          <w:lang w:val="pl-PL"/>
        </w:rPr>
        <w:t xml:space="preserve"> lub </w:t>
      </w:r>
      <w:r w:rsidRPr="00D9175B">
        <w:rPr>
          <w:rFonts w:ascii="Arial" w:hAnsi="Arial" w:cs="Arial"/>
          <w:sz w:val="18"/>
          <w:szCs w:val="18"/>
          <w:lang w:val="pl-PL"/>
        </w:rPr>
        <w:t>Minister</w:t>
      </w:r>
      <w:r>
        <w:rPr>
          <w:rFonts w:ascii="Arial" w:hAnsi="Arial" w:cs="Arial"/>
          <w:sz w:val="18"/>
          <w:szCs w:val="18"/>
          <w:lang w:val="pl-PL"/>
        </w:rPr>
        <w:t xml:space="preserve"> Rozwoju</w:t>
      </w:r>
    </w:p>
  </w:footnote>
  <w:footnote w:id="2">
    <w:p w14:paraId="34FC1DA9" w14:textId="77777777" w:rsidR="00EC7228" w:rsidRPr="00C004E5" w:rsidRDefault="00EC7228" w:rsidP="00CD114E">
      <w:pPr>
        <w:pStyle w:val="Tekstprzypisudolnego"/>
        <w:jc w:val="both"/>
        <w:rPr>
          <w:rFonts w:ascii="Arial" w:hAnsi="Arial" w:cs="Arial"/>
          <w:sz w:val="18"/>
          <w:szCs w:val="18"/>
          <w:lang w:val="pl-PL"/>
        </w:rPr>
      </w:pPr>
      <w:r w:rsidRPr="00C004E5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lang w:val="pl-PL"/>
        </w:rPr>
        <w:t xml:space="preserve"> Należy wykreślić, jeśli nie dotyczy</w:t>
      </w:r>
    </w:p>
  </w:footnote>
  <w:footnote w:id="3">
    <w:p w14:paraId="470AB688" w14:textId="77777777" w:rsidR="00EC7228" w:rsidRPr="00C004E5" w:rsidRDefault="00EC7228" w:rsidP="00CD114E">
      <w:pPr>
        <w:pStyle w:val="Tekstprzypisudolnego"/>
        <w:jc w:val="both"/>
        <w:rPr>
          <w:rFonts w:ascii="Arial" w:hAnsi="Arial" w:cs="Arial"/>
          <w:sz w:val="18"/>
          <w:szCs w:val="18"/>
          <w:lang w:val="pl-PL"/>
        </w:rPr>
      </w:pPr>
      <w:r w:rsidRPr="00C004E5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lang w:val="pl-PL"/>
        </w:rPr>
        <w:t xml:space="preserve"> Należy wykreślić, </w:t>
      </w:r>
      <w:r w:rsidRPr="00C004E5">
        <w:rPr>
          <w:rFonts w:ascii="Arial" w:hAnsi="Arial" w:cs="Arial"/>
          <w:sz w:val="18"/>
          <w:szCs w:val="18"/>
          <w:lang w:val="pl-PL"/>
        </w:rPr>
        <w:t>jeśli nie dotycz</w:t>
      </w:r>
      <w:r>
        <w:rPr>
          <w:rFonts w:ascii="Arial" w:hAnsi="Arial" w:cs="Arial"/>
          <w:sz w:val="18"/>
          <w:szCs w:val="18"/>
          <w:lang w:val="pl-PL"/>
        </w:rPr>
        <w:t>y</w:t>
      </w:r>
    </w:p>
  </w:footnote>
  <w:footnote w:id="4">
    <w:p w14:paraId="01096CF5" w14:textId="77777777" w:rsidR="00EC7228" w:rsidRPr="00C004E5" w:rsidRDefault="00EC7228" w:rsidP="00CD114E">
      <w:pPr>
        <w:pStyle w:val="Tekstprzypisudolnego"/>
        <w:jc w:val="both"/>
        <w:rPr>
          <w:rFonts w:ascii="Arial" w:hAnsi="Arial" w:cs="Arial"/>
          <w:sz w:val="18"/>
          <w:szCs w:val="18"/>
          <w:lang w:val="pl-PL"/>
        </w:rPr>
      </w:pPr>
      <w:r w:rsidRPr="00C004E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6315D"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Należy wykreślić, jeśli nie dotyczy</w:t>
      </w:r>
    </w:p>
    <w:p w14:paraId="61A5958B" w14:textId="77777777" w:rsidR="00EC7228" w:rsidRPr="002B301A" w:rsidRDefault="00EC7228" w:rsidP="00CD114E">
      <w:pPr>
        <w:pStyle w:val="Tekstprzypisudolnego"/>
        <w:rPr>
          <w:lang w:val="pl-PL"/>
        </w:rPr>
      </w:pPr>
    </w:p>
  </w:footnote>
  <w:footnote w:id="5">
    <w:p w14:paraId="2866EB96" w14:textId="77777777" w:rsidR="00EC7228" w:rsidRPr="00C77F99" w:rsidRDefault="00EC7228" w:rsidP="004C6BF9">
      <w:pPr>
        <w:pStyle w:val="Tekstprzypisudolnego"/>
        <w:jc w:val="both"/>
        <w:rPr>
          <w:rFonts w:ascii="Arial" w:hAnsi="Arial" w:cs="Arial"/>
          <w:strike/>
          <w:sz w:val="18"/>
          <w:szCs w:val="18"/>
          <w:lang w:val="pl-PL"/>
        </w:rPr>
      </w:pPr>
      <w:r w:rsidRPr="00DD5CC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B7516">
        <w:rPr>
          <w:rFonts w:ascii="Arial" w:hAnsi="Arial" w:cs="Arial"/>
          <w:sz w:val="18"/>
          <w:szCs w:val="18"/>
          <w:lang w:val="pl-PL"/>
        </w:rPr>
        <w:t xml:space="preserve"> Powierzający oznacza IZ RPO WM 2014 </w:t>
      </w:r>
      <w:r>
        <w:rPr>
          <w:rFonts w:ascii="Arial" w:hAnsi="Arial" w:cs="Arial"/>
          <w:sz w:val="18"/>
          <w:szCs w:val="18"/>
          <w:lang w:val="pl-PL"/>
        </w:rPr>
        <w:t>–</w:t>
      </w:r>
      <w:r w:rsidRPr="00DB7516">
        <w:rPr>
          <w:rFonts w:ascii="Arial" w:hAnsi="Arial" w:cs="Arial"/>
          <w:sz w:val="18"/>
          <w:szCs w:val="18"/>
          <w:lang w:val="pl-PL"/>
        </w:rPr>
        <w:t xml:space="preserve"> 2020</w:t>
      </w:r>
      <w:r>
        <w:rPr>
          <w:rFonts w:ascii="Arial" w:hAnsi="Arial" w:cs="Arial"/>
          <w:sz w:val="18"/>
          <w:szCs w:val="18"/>
          <w:lang w:val="pl-PL"/>
        </w:rPr>
        <w:t xml:space="preserve"> lub </w:t>
      </w:r>
      <w:r w:rsidRPr="00D9175B">
        <w:rPr>
          <w:rFonts w:ascii="Arial" w:hAnsi="Arial" w:cs="Arial"/>
          <w:sz w:val="18"/>
          <w:szCs w:val="18"/>
          <w:lang w:val="pl-PL"/>
        </w:rPr>
        <w:t>Minister</w:t>
      </w:r>
      <w:r>
        <w:rPr>
          <w:rFonts w:ascii="Arial" w:hAnsi="Arial" w:cs="Arial"/>
          <w:sz w:val="18"/>
          <w:szCs w:val="18"/>
          <w:lang w:val="pl-PL"/>
        </w:rPr>
        <w:t xml:space="preserve"> Rozwoju</w:t>
      </w:r>
    </w:p>
  </w:footnote>
  <w:footnote w:id="6">
    <w:p w14:paraId="0F68A2A0" w14:textId="77777777" w:rsidR="00EC7228" w:rsidRPr="00C004E5" w:rsidRDefault="00EC7228" w:rsidP="004C6BF9">
      <w:pPr>
        <w:pStyle w:val="Tekstprzypisudolnego"/>
        <w:jc w:val="both"/>
        <w:rPr>
          <w:rFonts w:ascii="Arial" w:hAnsi="Arial" w:cs="Arial"/>
          <w:sz w:val="18"/>
          <w:szCs w:val="18"/>
          <w:lang w:val="pl-PL"/>
        </w:rPr>
      </w:pPr>
      <w:r w:rsidRPr="00C004E5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lang w:val="pl-PL"/>
        </w:rPr>
        <w:t xml:space="preserve"> Należy wykreślić, jeśli nie dotyczy</w:t>
      </w:r>
    </w:p>
  </w:footnote>
  <w:footnote w:id="7">
    <w:p w14:paraId="3C339264" w14:textId="77777777" w:rsidR="00EC7228" w:rsidRPr="00C004E5" w:rsidRDefault="00EC7228" w:rsidP="004C6BF9">
      <w:pPr>
        <w:pStyle w:val="Tekstprzypisudolnego"/>
        <w:jc w:val="both"/>
        <w:rPr>
          <w:rFonts w:ascii="Arial" w:hAnsi="Arial" w:cs="Arial"/>
          <w:sz w:val="18"/>
          <w:szCs w:val="18"/>
          <w:lang w:val="pl-PL"/>
        </w:rPr>
      </w:pPr>
      <w:r w:rsidRPr="00C004E5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lang w:val="pl-PL"/>
        </w:rPr>
        <w:t xml:space="preserve"> Należy wykreślić, </w:t>
      </w:r>
      <w:r w:rsidRPr="00C004E5">
        <w:rPr>
          <w:rFonts w:ascii="Arial" w:hAnsi="Arial" w:cs="Arial"/>
          <w:sz w:val="18"/>
          <w:szCs w:val="18"/>
          <w:lang w:val="pl-PL"/>
        </w:rPr>
        <w:t>jeśli nie dotycz</w:t>
      </w:r>
      <w:r>
        <w:rPr>
          <w:rFonts w:ascii="Arial" w:hAnsi="Arial" w:cs="Arial"/>
          <w:sz w:val="18"/>
          <w:szCs w:val="18"/>
          <w:lang w:val="pl-PL"/>
        </w:rPr>
        <w:t>y</w:t>
      </w:r>
    </w:p>
  </w:footnote>
  <w:footnote w:id="8">
    <w:p w14:paraId="2183DDFF" w14:textId="77777777" w:rsidR="00EC7228" w:rsidRPr="00C004E5" w:rsidRDefault="00EC7228" w:rsidP="004C6BF9">
      <w:pPr>
        <w:pStyle w:val="Tekstprzypisudolnego"/>
        <w:jc w:val="both"/>
        <w:rPr>
          <w:rFonts w:ascii="Arial" w:hAnsi="Arial" w:cs="Arial"/>
          <w:sz w:val="18"/>
          <w:szCs w:val="18"/>
          <w:lang w:val="pl-PL"/>
        </w:rPr>
      </w:pPr>
      <w:r w:rsidRPr="00C004E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004E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Należy wykreślić, jeśli nie dotyczy</w:t>
      </w:r>
    </w:p>
    <w:p w14:paraId="5AE8470B" w14:textId="77777777" w:rsidR="00EC7228" w:rsidRPr="002B301A" w:rsidRDefault="00EC7228" w:rsidP="004C6BF9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815AE" w14:textId="77777777" w:rsidR="00EC7228" w:rsidRDefault="00EC7228" w:rsidP="001255D7">
    <w:pPr>
      <w:pStyle w:val="Nagwek"/>
      <w:rPr>
        <w:noProof/>
        <w:lang w:val="pl-PL" w:eastAsia="pl-PL"/>
      </w:rPr>
    </w:pPr>
  </w:p>
  <w:p w14:paraId="7E747086" w14:textId="3BC3F394" w:rsidR="00EC7228" w:rsidRDefault="00EC7228" w:rsidP="001255D7">
    <w:pPr>
      <w:pStyle w:val="Nagwek"/>
    </w:pPr>
    <w:r>
      <w:rPr>
        <w:rFonts w:ascii="Times New Roman" w:eastAsia="Times New Roman" w:hAnsi="Times New Roman"/>
        <w:noProof/>
        <w:sz w:val="24"/>
        <w:szCs w:val="24"/>
        <w:lang w:val="pl-PL" w:eastAsia="pl-PL"/>
      </w:rPr>
      <w:drawing>
        <wp:inline distT="0" distB="0" distL="0" distR="0" wp14:anchorId="4ACE4A57" wp14:editId="208224A1">
          <wp:extent cx="5760720" cy="342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31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">
    <w:nsid w:val="00000006"/>
    <w:multiLevelType w:val="singleLevel"/>
    <w:tmpl w:val="D5329A5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>
    <w:nsid w:val="00000007"/>
    <w:multiLevelType w:val="singleLevel"/>
    <w:tmpl w:val="46C2D36C"/>
    <w:name w:val="WW8Num7"/>
    <w:lvl w:ilvl="0">
      <w:start w:val="1"/>
      <w:numFmt w:val="decimal"/>
      <w:suff w:val="space"/>
      <w:lvlText w:val="%1."/>
      <w:lvlJc w:val="left"/>
      <w:pPr>
        <w:ind w:left="780" w:hanging="360"/>
      </w:pPr>
      <w:rPr>
        <w:rFonts w:cs="Times New Roman" w:hint="default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">
    <w:nsid w:val="0000000C"/>
    <w:multiLevelType w:val="single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10">
    <w:nsid w:val="0000000E"/>
    <w:multiLevelType w:val="multilevel"/>
    <w:tmpl w:val="643EF768"/>
    <w:name w:val="WW8Num1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1418"/>
        </w:tabs>
        <w:ind w:left="1418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bCs w:val="0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3">
      <w:start w:val="14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10"/>
    <w:multiLevelType w:val="multilevel"/>
    <w:tmpl w:val="507E4D62"/>
    <w:name w:val="WW8Num16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bCs w:val="0"/>
      </w:rPr>
    </w:lvl>
    <w:lvl w:ilvl="1">
      <w:start w:val="4"/>
      <w:numFmt w:val="decimal"/>
      <w:isLgl/>
      <w:lvlText w:val="%1.%2"/>
      <w:lvlJc w:val="left"/>
      <w:pPr>
        <w:ind w:left="23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cs="Times New Roman" w:hint="default"/>
      </w:rPr>
    </w:lvl>
  </w:abstractNum>
  <w:abstractNum w:abstractNumId="13">
    <w:nsid w:val="00000011"/>
    <w:multiLevelType w:val="singleLevel"/>
    <w:tmpl w:val="00000011"/>
    <w:name w:val="WW8Num17"/>
    <w:lvl w:ilvl="0">
      <w:start w:val="3"/>
      <w:numFmt w:val="decimal"/>
      <w:lvlText w:val="%1.3"/>
      <w:lvlJc w:val="left"/>
      <w:pPr>
        <w:tabs>
          <w:tab w:val="num" w:pos="0"/>
        </w:tabs>
        <w:ind w:left="2340" w:hanging="360"/>
      </w:pPr>
      <w:rPr>
        <w:rFonts w:cs="Times New Roman"/>
      </w:rPr>
    </w:lvl>
  </w:abstractNum>
  <w:abstractNum w:abstractNumId="14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5">
    <w:nsid w:val="00000013"/>
    <w:multiLevelType w:val="multi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6">
    <w:nsid w:val="00000014"/>
    <w:multiLevelType w:val="multilevel"/>
    <w:tmpl w:val="EF88DFAC"/>
    <w:name w:val="WW8Num20"/>
    <w:lvl w:ilvl="0">
      <w:start w:val="9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1">
      <w:start w:val="1"/>
      <w:numFmt w:val="decimal"/>
      <w:suff w:val="space"/>
      <w:lvlText w:val="%2."/>
      <w:lvlJc w:val="left"/>
      <w:pPr>
        <w:ind w:left="1680" w:hanging="600"/>
      </w:pPr>
      <w:rPr>
        <w:rFonts w:cs="Times New Roman" w:hint="default"/>
        <w:b w:val="0"/>
        <w:bCs w:val="0"/>
      </w:rPr>
    </w:lvl>
    <w:lvl w:ilvl="2">
      <w:start w:val="1"/>
      <w:numFmt w:val="decimal"/>
      <w:suff w:val="space"/>
      <w:lvlText w:val="%3."/>
      <w:lvlJc w:val="left"/>
      <w:pPr>
        <w:ind w:left="2580" w:hanging="600"/>
      </w:pPr>
      <w:rPr>
        <w:rFonts w:cs="Times New Roman" w:hint="default"/>
        <w:b w:val="0"/>
        <w:bCs w:val="0"/>
      </w:rPr>
    </w:lvl>
    <w:lvl w:ilvl="3">
      <w:start w:val="10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8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600"/>
      </w:pPr>
      <w:rPr>
        <w:rFonts w:cs="Times New Roman"/>
      </w:rPr>
    </w:lvl>
    <w:lvl w:ilvl="1">
      <w:start w:val="13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20">
    <w:nsid w:val="00000018"/>
    <w:multiLevelType w:val="multilevel"/>
    <w:tmpl w:val="00000018"/>
    <w:name w:val="WW8Num24"/>
    <w:lvl w:ilvl="0">
      <w:start w:val="1"/>
      <w:numFmt w:val="decimal"/>
      <w:lvlText w:val="%13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2.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4"/>
      <w:numFmt w:val="none"/>
      <w:suff w:val="nothing"/>
      <w:lvlText w:val="3.1"/>
      <w:lvlJc w:val="left"/>
      <w:pPr>
        <w:tabs>
          <w:tab w:val="num" w:pos="-1298"/>
        </w:tabs>
        <w:ind w:left="502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2757"/>
        </w:tabs>
        <w:ind w:left="2757" w:hanging="360"/>
      </w:pPr>
      <w:rPr>
        <w:rFonts w:cs="Times New Roman"/>
      </w:rPr>
    </w:lvl>
    <w:lvl w:ilvl="1">
      <w:start w:val="6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000001A"/>
    <w:multiLevelType w:val="multilevel"/>
    <w:tmpl w:val="30849C86"/>
    <w:name w:val="WW8Num26"/>
    <w:lvl w:ilvl="0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cs="Times New Roman"/>
        <w:b w:val="0"/>
        <w:bCs/>
      </w:rPr>
    </w:lvl>
    <w:lvl w:ilvl="1">
      <w:start w:val="3"/>
      <w:numFmt w:val="decimal"/>
      <w:isLgl/>
      <w:lvlText w:val="%1.%2"/>
      <w:lvlJc w:val="left"/>
      <w:pPr>
        <w:ind w:left="3420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37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78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1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860" w:hanging="1800"/>
      </w:pPr>
      <w:rPr>
        <w:rFonts w:eastAsia="Times New Roman" w:cs="Times New Roman" w:hint="default"/>
      </w:rPr>
    </w:lvl>
  </w:abstractNum>
  <w:abstractNum w:abstractNumId="23">
    <w:nsid w:val="0000001B"/>
    <w:multiLevelType w:val="multilevel"/>
    <w:tmpl w:val="0000001B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7">
    <w:nsid w:val="0000001F"/>
    <w:multiLevelType w:val="singleLevel"/>
    <w:tmpl w:val="0000001F"/>
    <w:name w:val="WW8Num31"/>
    <w:lvl w:ilvl="0">
      <w:start w:val="2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cs="Times New Roman"/>
        <w:b w:val="0"/>
        <w:bCs w:val="0"/>
      </w:rPr>
    </w:lvl>
  </w:abstractNum>
  <w:abstractNum w:abstractNumId="28">
    <w:nsid w:val="00000020"/>
    <w:multiLevelType w:val="singleLevel"/>
    <w:tmpl w:val="00000020"/>
    <w:name w:val="WW8Num32"/>
    <w:lvl w:ilvl="0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>
    <w:nsid w:val="00000022"/>
    <w:multiLevelType w:val="multilevel"/>
    <w:tmpl w:val="00000022"/>
    <w:name w:val="WW8Num34"/>
    <w:lvl w:ilvl="0">
      <w:start w:val="8"/>
      <w:numFmt w:val="upperRoman"/>
      <w:lvlText w:val="%1."/>
      <w:lvlJc w:val="left"/>
      <w:pPr>
        <w:tabs>
          <w:tab w:val="num" w:pos="-1080"/>
        </w:tabs>
        <w:ind w:left="1080" w:hanging="72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0000023"/>
    <w:multiLevelType w:val="multilevel"/>
    <w:tmpl w:val="00000023"/>
    <w:name w:val="WW8Num35"/>
    <w:lvl w:ilvl="0">
      <w:start w:val="1"/>
      <w:numFmt w:val="decimal"/>
      <w:lvlText w:val="%14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5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2">
    <w:nsid w:val="00000024"/>
    <w:multiLevelType w:val="multilevel"/>
    <w:tmpl w:val="00000024"/>
    <w:name w:val="WW8Num36"/>
    <w:lvl w:ilvl="0">
      <w:start w:val="3"/>
      <w:numFmt w:val="decimal"/>
      <w:lvlText w:val="%1.5"/>
      <w:lvlJc w:val="left"/>
      <w:pPr>
        <w:tabs>
          <w:tab w:val="num" w:pos="2340"/>
        </w:tabs>
        <w:ind w:left="2340" w:hanging="360"/>
      </w:pPr>
      <w:rPr>
        <w:rFonts w:cs="Times New Roman"/>
        <w:sz w:val="20"/>
        <w:szCs w:val="20"/>
      </w:rPr>
    </w:lvl>
    <w:lvl w:ilvl="1">
      <w:start w:val="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sz w:val="22"/>
        <w:szCs w:val="22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34">
    <w:nsid w:val="00000027"/>
    <w:multiLevelType w:val="singleLevel"/>
    <w:tmpl w:val="00000027"/>
    <w:name w:val="WW8Num39"/>
    <w:lvl w:ilvl="0">
      <w:start w:val="2"/>
      <w:numFmt w:val="none"/>
      <w:suff w:val="nothing"/>
      <w:lvlText w:val="3.4"/>
      <w:lvlJc w:val="left"/>
      <w:pPr>
        <w:tabs>
          <w:tab w:val="num" w:pos="0"/>
        </w:tabs>
        <w:ind w:left="2700" w:hanging="360"/>
      </w:pPr>
      <w:rPr>
        <w:rFonts w:cs="Times New Roman"/>
      </w:rPr>
    </w:lvl>
  </w:abstractNum>
  <w:abstractNum w:abstractNumId="35">
    <w:nsid w:val="04137777"/>
    <w:multiLevelType w:val="hybridMultilevel"/>
    <w:tmpl w:val="77404F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BE02F294">
      <w:start w:val="31"/>
      <w:numFmt w:val="bullet"/>
      <w:lvlText w:val=""/>
      <w:lvlJc w:val="left"/>
      <w:pPr>
        <w:ind w:left="2766" w:hanging="360"/>
      </w:pPr>
      <w:rPr>
        <w:rFonts w:ascii="Symbol" w:eastAsia="Times New Roman" w:hAnsi="Symbol" w:cs="Arial" w:hint="default"/>
      </w:rPr>
    </w:lvl>
    <w:lvl w:ilvl="3" w:tplc="AD74B606">
      <w:start w:val="1"/>
      <w:numFmt w:val="decimal"/>
      <w:lvlText w:val="%4."/>
      <w:lvlJc w:val="left"/>
      <w:pPr>
        <w:ind w:left="121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07753D76"/>
    <w:multiLevelType w:val="hybridMultilevel"/>
    <w:tmpl w:val="6494D8E4"/>
    <w:name w:val="WW8Num202"/>
    <w:lvl w:ilvl="0" w:tplc="3858F28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0BE513F8"/>
    <w:multiLevelType w:val="hybridMultilevel"/>
    <w:tmpl w:val="63BC9F74"/>
    <w:lvl w:ilvl="0" w:tplc="AD123F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1302590A"/>
    <w:multiLevelType w:val="hybridMultilevel"/>
    <w:tmpl w:val="D3FE74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133C1092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0">
    <w:nsid w:val="137D4DE7"/>
    <w:multiLevelType w:val="hybridMultilevel"/>
    <w:tmpl w:val="86A87F86"/>
    <w:lvl w:ilvl="0" w:tplc="D32859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17B122D1"/>
    <w:multiLevelType w:val="hybridMultilevel"/>
    <w:tmpl w:val="32B48DEE"/>
    <w:lvl w:ilvl="0" w:tplc="52D0594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85D6A13"/>
    <w:multiLevelType w:val="singleLevel"/>
    <w:tmpl w:val="1F427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43">
    <w:nsid w:val="19E76B43"/>
    <w:multiLevelType w:val="hybridMultilevel"/>
    <w:tmpl w:val="59C451A4"/>
    <w:lvl w:ilvl="0" w:tplc="04150017">
      <w:start w:val="1"/>
      <w:numFmt w:val="lowerLetter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A9334BF"/>
    <w:multiLevelType w:val="hybridMultilevel"/>
    <w:tmpl w:val="127A18EA"/>
    <w:lvl w:ilvl="0" w:tplc="34481D2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DB25BA8"/>
    <w:multiLevelType w:val="hybridMultilevel"/>
    <w:tmpl w:val="6DDCF324"/>
    <w:lvl w:ilvl="0" w:tplc="52D0594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0713B65"/>
    <w:multiLevelType w:val="hybridMultilevel"/>
    <w:tmpl w:val="889AED0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26B36DDE"/>
    <w:multiLevelType w:val="singleLevel"/>
    <w:tmpl w:val="7BDAB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</w:abstractNum>
  <w:abstractNum w:abstractNumId="48">
    <w:nsid w:val="27E82DF7"/>
    <w:multiLevelType w:val="hybridMultilevel"/>
    <w:tmpl w:val="0DF85E34"/>
    <w:lvl w:ilvl="0" w:tplc="43CA1A7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0">
    <w:nsid w:val="3899037F"/>
    <w:multiLevelType w:val="hybridMultilevel"/>
    <w:tmpl w:val="AE9623AC"/>
    <w:lvl w:ilvl="0" w:tplc="E45A11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444833EB"/>
    <w:multiLevelType w:val="hybridMultilevel"/>
    <w:tmpl w:val="D45A0D56"/>
    <w:lvl w:ilvl="0" w:tplc="6A00DDD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45251F6"/>
    <w:multiLevelType w:val="hybridMultilevel"/>
    <w:tmpl w:val="A90E1700"/>
    <w:lvl w:ilvl="0" w:tplc="CFD47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E6BA0D2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762A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7942A60"/>
    <w:multiLevelType w:val="hybridMultilevel"/>
    <w:tmpl w:val="994C8816"/>
    <w:lvl w:ilvl="0" w:tplc="5DCEFA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49D814B8"/>
    <w:multiLevelType w:val="multilevel"/>
    <w:tmpl w:val="3A30A620"/>
    <w:name w:val="WW8Num262"/>
    <w:lvl w:ilvl="0">
      <w:start w:val="3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420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37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78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1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860" w:hanging="1800"/>
      </w:pPr>
      <w:rPr>
        <w:rFonts w:eastAsia="Times New Roman" w:cs="Times New Roman" w:hint="default"/>
      </w:rPr>
    </w:lvl>
  </w:abstractNum>
  <w:abstractNum w:abstractNumId="55">
    <w:nsid w:val="4A654896"/>
    <w:multiLevelType w:val="hybridMultilevel"/>
    <w:tmpl w:val="C5909B32"/>
    <w:lvl w:ilvl="0" w:tplc="79A4F264">
      <w:start w:val="1"/>
      <w:numFmt w:val="upperRoman"/>
      <w:lvlText w:val="%1."/>
      <w:lvlJc w:val="left"/>
      <w:pPr>
        <w:ind w:left="1065" w:hanging="705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941EBC"/>
    <w:multiLevelType w:val="hybridMultilevel"/>
    <w:tmpl w:val="B5E23A12"/>
    <w:lvl w:ilvl="0" w:tplc="1B587C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5235011C"/>
    <w:multiLevelType w:val="hybridMultilevel"/>
    <w:tmpl w:val="B1F8E758"/>
    <w:lvl w:ilvl="0" w:tplc="CE2264F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3C60BFF"/>
    <w:multiLevelType w:val="hybridMultilevel"/>
    <w:tmpl w:val="FE26C562"/>
    <w:lvl w:ilvl="0" w:tplc="C39A5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4144667"/>
    <w:multiLevelType w:val="hybridMultilevel"/>
    <w:tmpl w:val="6DDCF324"/>
    <w:lvl w:ilvl="0" w:tplc="52D0594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5FB35E7"/>
    <w:multiLevelType w:val="hybridMultilevel"/>
    <w:tmpl w:val="7E5E5F7C"/>
    <w:lvl w:ilvl="0" w:tplc="C39A5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88C49BA"/>
    <w:multiLevelType w:val="hybridMultilevel"/>
    <w:tmpl w:val="D8804FFE"/>
    <w:lvl w:ilvl="0" w:tplc="49AA76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5A6B7F21"/>
    <w:multiLevelType w:val="hybridMultilevel"/>
    <w:tmpl w:val="D2B4D76E"/>
    <w:name w:val="WW8Num42"/>
    <w:lvl w:ilvl="0" w:tplc="04150011">
      <w:start w:val="1"/>
      <w:numFmt w:val="decimal"/>
      <w:lvlText w:val="%1)"/>
      <w:lvlJc w:val="left"/>
      <w:pPr>
        <w:ind w:left="73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abstractNum w:abstractNumId="63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64">
    <w:nsid w:val="68025AF0"/>
    <w:multiLevelType w:val="hybridMultilevel"/>
    <w:tmpl w:val="7826B7B8"/>
    <w:lvl w:ilvl="0" w:tplc="C39A5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A58779A"/>
    <w:multiLevelType w:val="hybridMultilevel"/>
    <w:tmpl w:val="21B20930"/>
    <w:lvl w:ilvl="0" w:tplc="34481D2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16B65E7"/>
    <w:multiLevelType w:val="hybridMultilevel"/>
    <w:tmpl w:val="4A2605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1C90811"/>
    <w:multiLevelType w:val="hybridMultilevel"/>
    <w:tmpl w:val="B8FE5D76"/>
    <w:lvl w:ilvl="0" w:tplc="FD9032C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2514D38"/>
    <w:multiLevelType w:val="singleLevel"/>
    <w:tmpl w:val="7BDAB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</w:abstractNum>
  <w:abstractNum w:abstractNumId="69">
    <w:nsid w:val="76CD55DA"/>
    <w:multiLevelType w:val="hybridMultilevel"/>
    <w:tmpl w:val="2DE2A07A"/>
    <w:lvl w:ilvl="0" w:tplc="CEB6911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8E36A1A"/>
    <w:multiLevelType w:val="hybridMultilevel"/>
    <w:tmpl w:val="74488AAC"/>
    <w:lvl w:ilvl="0" w:tplc="90964B7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B7622F9"/>
    <w:multiLevelType w:val="hybridMultilevel"/>
    <w:tmpl w:val="A0E6117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2">
    <w:nsid w:val="7CFA63E5"/>
    <w:multiLevelType w:val="hybridMultilevel"/>
    <w:tmpl w:val="144AC472"/>
    <w:name w:val="WW8Num72"/>
    <w:lvl w:ilvl="0" w:tplc="46C2D36C">
      <w:start w:val="1"/>
      <w:numFmt w:val="decimal"/>
      <w:lvlText w:val="%1."/>
      <w:lvlJc w:val="left"/>
      <w:pPr>
        <w:ind w:left="78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  <w:rPr>
        <w:rFonts w:cs="Times New Roman"/>
      </w:rPr>
    </w:lvl>
  </w:abstractNum>
  <w:num w:numId="1">
    <w:abstractNumId w:val="68"/>
  </w:num>
  <w:num w:numId="2">
    <w:abstractNumId w:val="42"/>
  </w:num>
  <w:num w:numId="3">
    <w:abstractNumId w:val="48"/>
  </w:num>
  <w:num w:numId="4">
    <w:abstractNumId w:val="70"/>
  </w:num>
  <w:num w:numId="5">
    <w:abstractNumId w:val="59"/>
  </w:num>
  <w:num w:numId="6">
    <w:abstractNumId w:val="52"/>
  </w:num>
  <w:num w:numId="7">
    <w:abstractNumId w:val="64"/>
  </w:num>
  <w:num w:numId="8">
    <w:abstractNumId w:val="41"/>
  </w:num>
  <w:num w:numId="9">
    <w:abstractNumId w:val="46"/>
  </w:num>
  <w:num w:numId="10">
    <w:abstractNumId w:val="43"/>
  </w:num>
  <w:num w:numId="11">
    <w:abstractNumId w:val="71"/>
  </w:num>
  <w:num w:numId="12">
    <w:abstractNumId w:val="38"/>
  </w:num>
  <w:num w:numId="13">
    <w:abstractNumId w:val="58"/>
  </w:num>
  <w:num w:numId="14">
    <w:abstractNumId w:val="35"/>
  </w:num>
  <w:num w:numId="15">
    <w:abstractNumId w:val="3"/>
  </w:num>
  <w:num w:numId="16">
    <w:abstractNumId w:val="45"/>
  </w:num>
  <w:num w:numId="17">
    <w:abstractNumId w:val="63"/>
  </w:num>
  <w:num w:numId="18">
    <w:abstractNumId w:val="49"/>
  </w:num>
  <w:num w:numId="19">
    <w:abstractNumId w:val="47"/>
  </w:num>
  <w:num w:numId="20">
    <w:abstractNumId w:val="55"/>
  </w:num>
  <w:num w:numId="21">
    <w:abstractNumId w:val="39"/>
  </w:num>
  <w:num w:numId="22">
    <w:abstractNumId w:val="60"/>
  </w:num>
  <w:num w:numId="23">
    <w:abstractNumId w:val="66"/>
  </w:num>
  <w:num w:numId="24">
    <w:abstractNumId w:val="51"/>
  </w:num>
  <w:num w:numId="25">
    <w:abstractNumId w:val="44"/>
  </w:num>
  <w:num w:numId="26">
    <w:abstractNumId w:val="69"/>
  </w:num>
  <w:num w:numId="27">
    <w:abstractNumId w:val="67"/>
  </w:num>
  <w:num w:numId="28">
    <w:abstractNumId w:val="57"/>
  </w:num>
  <w:num w:numId="29">
    <w:abstractNumId w:val="65"/>
  </w:num>
  <w:num w:numId="30">
    <w:abstractNumId w:val="40"/>
  </w:num>
  <w:num w:numId="31">
    <w:abstractNumId w:val="61"/>
  </w:num>
  <w:num w:numId="32">
    <w:abstractNumId w:val="56"/>
  </w:num>
  <w:num w:numId="33">
    <w:abstractNumId w:val="50"/>
  </w:num>
  <w:num w:numId="34">
    <w:abstractNumId w:val="37"/>
  </w:num>
  <w:num w:numId="35">
    <w:abstractNumId w:val="5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AD"/>
    <w:rsid w:val="00000698"/>
    <w:rsid w:val="00001AD9"/>
    <w:rsid w:val="00003E5F"/>
    <w:rsid w:val="00004F3D"/>
    <w:rsid w:val="00006C88"/>
    <w:rsid w:val="000074ED"/>
    <w:rsid w:val="000103BD"/>
    <w:rsid w:val="000130A0"/>
    <w:rsid w:val="00021F90"/>
    <w:rsid w:val="00023199"/>
    <w:rsid w:val="00023728"/>
    <w:rsid w:val="00024591"/>
    <w:rsid w:val="0002510A"/>
    <w:rsid w:val="00025B55"/>
    <w:rsid w:val="00027329"/>
    <w:rsid w:val="000300C2"/>
    <w:rsid w:val="00030864"/>
    <w:rsid w:val="00031825"/>
    <w:rsid w:val="00032317"/>
    <w:rsid w:val="00032F63"/>
    <w:rsid w:val="00033AEE"/>
    <w:rsid w:val="00034B6B"/>
    <w:rsid w:val="000356B3"/>
    <w:rsid w:val="00036D46"/>
    <w:rsid w:val="00037838"/>
    <w:rsid w:val="00037F95"/>
    <w:rsid w:val="00040A94"/>
    <w:rsid w:val="00044131"/>
    <w:rsid w:val="00044292"/>
    <w:rsid w:val="000445C1"/>
    <w:rsid w:val="0005007E"/>
    <w:rsid w:val="00050A57"/>
    <w:rsid w:val="0005134B"/>
    <w:rsid w:val="000531F7"/>
    <w:rsid w:val="00053BBC"/>
    <w:rsid w:val="0005435D"/>
    <w:rsid w:val="000544C1"/>
    <w:rsid w:val="000560E6"/>
    <w:rsid w:val="0006008A"/>
    <w:rsid w:val="00062962"/>
    <w:rsid w:val="00063A43"/>
    <w:rsid w:val="000646B0"/>
    <w:rsid w:val="00065008"/>
    <w:rsid w:val="000663BF"/>
    <w:rsid w:val="00070016"/>
    <w:rsid w:val="00070BEB"/>
    <w:rsid w:val="00072D6E"/>
    <w:rsid w:val="00075D93"/>
    <w:rsid w:val="0007658C"/>
    <w:rsid w:val="00076AB1"/>
    <w:rsid w:val="00077ABC"/>
    <w:rsid w:val="00077CFD"/>
    <w:rsid w:val="00077EC7"/>
    <w:rsid w:val="000834EE"/>
    <w:rsid w:val="00083CF7"/>
    <w:rsid w:val="00084C13"/>
    <w:rsid w:val="00091AC9"/>
    <w:rsid w:val="00092E3E"/>
    <w:rsid w:val="00094CC8"/>
    <w:rsid w:val="00095CAC"/>
    <w:rsid w:val="00097509"/>
    <w:rsid w:val="000976F4"/>
    <w:rsid w:val="000979D2"/>
    <w:rsid w:val="000A2457"/>
    <w:rsid w:val="000A3ADC"/>
    <w:rsid w:val="000A3E60"/>
    <w:rsid w:val="000A4130"/>
    <w:rsid w:val="000B293D"/>
    <w:rsid w:val="000B38E6"/>
    <w:rsid w:val="000B5147"/>
    <w:rsid w:val="000B6E66"/>
    <w:rsid w:val="000C152B"/>
    <w:rsid w:val="000C70AF"/>
    <w:rsid w:val="000C74A4"/>
    <w:rsid w:val="000C7633"/>
    <w:rsid w:val="000C775F"/>
    <w:rsid w:val="000C7CD7"/>
    <w:rsid w:val="000D391F"/>
    <w:rsid w:val="000D69EE"/>
    <w:rsid w:val="000D737D"/>
    <w:rsid w:val="000D7F17"/>
    <w:rsid w:val="000E0B5F"/>
    <w:rsid w:val="000E0E5B"/>
    <w:rsid w:val="000E2E87"/>
    <w:rsid w:val="000E3CD4"/>
    <w:rsid w:val="000E3DBF"/>
    <w:rsid w:val="000E5BA5"/>
    <w:rsid w:val="000E6030"/>
    <w:rsid w:val="000F0BFF"/>
    <w:rsid w:val="000F70A8"/>
    <w:rsid w:val="000F7A8A"/>
    <w:rsid w:val="00102B86"/>
    <w:rsid w:val="00103DA3"/>
    <w:rsid w:val="00104A18"/>
    <w:rsid w:val="00105FFC"/>
    <w:rsid w:val="001073C7"/>
    <w:rsid w:val="00110091"/>
    <w:rsid w:val="001104EB"/>
    <w:rsid w:val="0011172B"/>
    <w:rsid w:val="00111C2D"/>
    <w:rsid w:val="00112F37"/>
    <w:rsid w:val="00113723"/>
    <w:rsid w:val="00114483"/>
    <w:rsid w:val="00114DA7"/>
    <w:rsid w:val="00115153"/>
    <w:rsid w:val="001153EC"/>
    <w:rsid w:val="001154D9"/>
    <w:rsid w:val="00115778"/>
    <w:rsid w:val="00115CF3"/>
    <w:rsid w:val="0011733A"/>
    <w:rsid w:val="001202DB"/>
    <w:rsid w:val="001207EE"/>
    <w:rsid w:val="001209AB"/>
    <w:rsid w:val="001223D6"/>
    <w:rsid w:val="00123424"/>
    <w:rsid w:val="00123A53"/>
    <w:rsid w:val="00123F62"/>
    <w:rsid w:val="001255D7"/>
    <w:rsid w:val="0012792D"/>
    <w:rsid w:val="00131BA9"/>
    <w:rsid w:val="00131C47"/>
    <w:rsid w:val="00133582"/>
    <w:rsid w:val="001338DD"/>
    <w:rsid w:val="001347A9"/>
    <w:rsid w:val="0013485F"/>
    <w:rsid w:val="00136733"/>
    <w:rsid w:val="001371A7"/>
    <w:rsid w:val="00140BB1"/>
    <w:rsid w:val="00143788"/>
    <w:rsid w:val="001438D1"/>
    <w:rsid w:val="00143B45"/>
    <w:rsid w:val="00145190"/>
    <w:rsid w:val="00145C8D"/>
    <w:rsid w:val="00146BF9"/>
    <w:rsid w:val="00147732"/>
    <w:rsid w:val="001509A3"/>
    <w:rsid w:val="001551A3"/>
    <w:rsid w:val="0015602D"/>
    <w:rsid w:val="0015667F"/>
    <w:rsid w:val="00156E5D"/>
    <w:rsid w:val="00160156"/>
    <w:rsid w:val="001629BA"/>
    <w:rsid w:val="00163F9B"/>
    <w:rsid w:val="001667E1"/>
    <w:rsid w:val="0016694B"/>
    <w:rsid w:val="00167476"/>
    <w:rsid w:val="0017051E"/>
    <w:rsid w:val="001737EE"/>
    <w:rsid w:val="00173934"/>
    <w:rsid w:val="00174FCE"/>
    <w:rsid w:val="00175238"/>
    <w:rsid w:val="00175FF3"/>
    <w:rsid w:val="001765EB"/>
    <w:rsid w:val="001773B8"/>
    <w:rsid w:val="001802BE"/>
    <w:rsid w:val="00181CC6"/>
    <w:rsid w:val="00182BE4"/>
    <w:rsid w:val="001831D8"/>
    <w:rsid w:val="0018462E"/>
    <w:rsid w:val="00186651"/>
    <w:rsid w:val="001873EA"/>
    <w:rsid w:val="0018764C"/>
    <w:rsid w:val="001916F9"/>
    <w:rsid w:val="00192D0F"/>
    <w:rsid w:val="00193429"/>
    <w:rsid w:val="00193A6D"/>
    <w:rsid w:val="00193C69"/>
    <w:rsid w:val="001945C2"/>
    <w:rsid w:val="00195478"/>
    <w:rsid w:val="001979EB"/>
    <w:rsid w:val="001A012E"/>
    <w:rsid w:val="001A0B8B"/>
    <w:rsid w:val="001A1104"/>
    <w:rsid w:val="001A5DD3"/>
    <w:rsid w:val="001A66BB"/>
    <w:rsid w:val="001B02A8"/>
    <w:rsid w:val="001B3489"/>
    <w:rsid w:val="001B37EF"/>
    <w:rsid w:val="001B3FA8"/>
    <w:rsid w:val="001B40F1"/>
    <w:rsid w:val="001B6B81"/>
    <w:rsid w:val="001B7020"/>
    <w:rsid w:val="001B75C7"/>
    <w:rsid w:val="001B77AC"/>
    <w:rsid w:val="001C2CFF"/>
    <w:rsid w:val="001C314B"/>
    <w:rsid w:val="001C32E0"/>
    <w:rsid w:val="001C4B53"/>
    <w:rsid w:val="001C5ACD"/>
    <w:rsid w:val="001D28EF"/>
    <w:rsid w:val="001D381E"/>
    <w:rsid w:val="001D5315"/>
    <w:rsid w:val="001D71FF"/>
    <w:rsid w:val="001E3830"/>
    <w:rsid w:val="001E38A9"/>
    <w:rsid w:val="001E5FA8"/>
    <w:rsid w:val="001E72CF"/>
    <w:rsid w:val="001E7FBE"/>
    <w:rsid w:val="001F1CC9"/>
    <w:rsid w:val="001F26B7"/>
    <w:rsid w:val="001F623D"/>
    <w:rsid w:val="001F7306"/>
    <w:rsid w:val="001F7DAE"/>
    <w:rsid w:val="00200C1B"/>
    <w:rsid w:val="002015CF"/>
    <w:rsid w:val="00201698"/>
    <w:rsid w:val="00201F7A"/>
    <w:rsid w:val="00202AD2"/>
    <w:rsid w:val="0020313D"/>
    <w:rsid w:val="00204405"/>
    <w:rsid w:val="002047B8"/>
    <w:rsid w:val="00205158"/>
    <w:rsid w:val="002062C0"/>
    <w:rsid w:val="002067DE"/>
    <w:rsid w:val="00210DC9"/>
    <w:rsid w:val="0021189A"/>
    <w:rsid w:val="00211CAD"/>
    <w:rsid w:val="002136AE"/>
    <w:rsid w:val="002147B2"/>
    <w:rsid w:val="00216F5F"/>
    <w:rsid w:val="002179DE"/>
    <w:rsid w:val="0022078E"/>
    <w:rsid w:val="00220FF1"/>
    <w:rsid w:val="002219D4"/>
    <w:rsid w:val="00224277"/>
    <w:rsid w:val="00226A87"/>
    <w:rsid w:val="00227CB6"/>
    <w:rsid w:val="00233EA4"/>
    <w:rsid w:val="00235634"/>
    <w:rsid w:val="002362B8"/>
    <w:rsid w:val="002373C8"/>
    <w:rsid w:val="00242CFC"/>
    <w:rsid w:val="00243083"/>
    <w:rsid w:val="00244C33"/>
    <w:rsid w:val="00245AD9"/>
    <w:rsid w:val="00245B3C"/>
    <w:rsid w:val="00245EDD"/>
    <w:rsid w:val="00247DF9"/>
    <w:rsid w:val="00247F8F"/>
    <w:rsid w:val="002510A0"/>
    <w:rsid w:val="002512F6"/>
    <w:rsid w:val="00251586"/>
    <w:rsid w:val="00251AEE"/>
    <w:rsid w:val="002520CA"/>
    <w:rsid w:val="00253D94"/>
    <w:rsid w:val="00253EE9"/>
    <w:rsid w:val="0025445A"/>
    <w:rsid w:val="00256A4D"/>
    <w:rsid w:val="00257845"/>
    <w:rsid w:val="0026278D"/>
    <w:rsid w:val="002630AB"/>
    <w:rsid w:val="002640A6"/>
    <w:rsid w:val="002642AF"/>
    <w:rsid w:val="00265D85"/>
    <w:rsid w:val="00265F1E"/>
    <w:rsid w:val="00270E59"/>
    <w:rsid w:val="00271D77"/>
    <w:rsid w:val="00272718"/>
    <w:rsid w:val="00273EC2"/>
    <w:rsid w:val="002744A9"/>
    <w:rsid w:val="00274F7F"/>
    <w:rsid w:val="00275502"/>
    <w:rsid w:val="002804C9"/>
    <w:rsid w:val="00281422"/>
    <w:rsid w:val="00282127"/>
    <w:rsid w:val="002824FC"/>
    <w:rsid w:val="00283BE9"/>
    <w:rsid w:val="00284B4F"/>
    <w:rsid w:val="00284DD8"/>
    <w:rsid w:val="00287021"/>
    <w:rsid w:val="00287A25"/>
    <w:rsid w:val="00287C50"/>
    <w:rsid w:val="002948A4"/>
    <w:rsid w:val="0029544C"/>
    <w:rsid w:val="00296698"/>
    <w:rsid w:val="00296763"/>
    <w:rsid w:val="002971A7"/>
    <w:rsid w:val="002974CF"/>
    <w:rsid w:val="002A0BE9"/>
    <w:rsid w:val="002A4EF9"/>
    <w:rsid w:val="002A52C5"/>
    <w:rsid w:val="002A552C"/>
    <w:rsid w:val="002B000B"/>
    <w:rsid w:val="002B0AA9"/>
    <w:rsid w:val="002B35D0"/>
    <w:rsid w:val="002B3DA9"/>
    <w:rsid w:val="002B3E95"/>
    <w:rsid w:val="002B58EC"/>
    <w:rsid w:val="002B60CD"/>
    <w:rsid w:val="002B62EA"/>
    <w:rsid w:val="002B76F3"/>
    <w:rsid w:val="002C0668"/>
    <w:rsid w:val="002C0A5C"/>
    <w:rsid w:val="002C1306"/>
    <w:rsid w:val="002C2A5D"/>
    <w:rsid w:val="002C452D"/>
    <w:rsid w:val="002C4B1A"/>
    <w:rsid w:val="002C603A"/>
    <w:rsid w:val="002C6D47"/>
    <w:rsid w:val="002D2A5B"/>
    <w:rsid w:val="002D525F"/>
    <w:rsid w:val="002D693F"/>
    <w:rsid w:val="002E0B2C"/>
    <w:rsid w:val="002E0F44"/>
    <w:rsid w:val="002E2161"/>
    <w:rsid w:val="002E2247"/>
    <w:rsid w:val="002E34BE"/>
    <w:rsid w:val="002E43EF"/>
    <w:rsid w:val="002E51D0"/>
    <w:rsid w:val="002E570C"/>
    <w:rsid w:val="002E5BDB"/>
    <w:rsid w:val="002E7B54"/>
    <w:rsid w:val="002F0978"/>
    <w:rsid w:val="002F2713"/>
    <w:rsid w:val="002F38FD"/>
    <w:rsid w:val="002F5354"/>
    <w:rsid w:val="002F5AED"/>
    <w:rsid w:val="002F6660"/>
    <w:rsid w:val="002F75C1"/>
    <w:rsid w:val="003010A8"/>
    <w:rsid w:val="00301847"/>
    <w:rsid w:val="00302B91"/>
    <w:rsid w:val="00302D1C"/>
    <w:rsid w:val="003039EE"/>
    <w:rsid w:val="003042B9"/>
    <w:rsid w:val="00304AC9"/>
    <w:rsid w:val="00305C72"/>
    <w:rsid w:val="00306DC8"/>
    <w:rsid w:val="0030773B"/>
    <w:rsid w:val="00307CB7"/>
    <w:rsid w:val="00310A87"/>
    <w:rsid w:val="00310B04"/>
    <w:rsid w:val="003112ED"/>
    <w:rsid w:val="003112F2"/>
    <w:rsid w:val="00312A1B"/>
    <w:rsid w:val="0031324A"/>
    <w:rsid w:val="003138FD"/>
    <w:rsid w:val="003142F8"/>
    <w:rsid w:val="00314815"/>
    <w:rsid w:val="0031631F"/>
    <w:rsid w:val="003201EF"/>
    <w:rsid w:val="00320EFC"/>
    <w:rsid w:val="00320FE1"/>
    <w:rsid w:val="00324AD0"/>
    <w:rsid w:val="003255C1"/>
    <w:rsid w:val="003264F3"/>
    <w:rsid w:val="003267E4"/>
    <w:rsid w:val="0032796D"/>
    <w:rsid w:val="00330FDA"/>
    <w:rsid w:val="00331512"/>
    <w:rsid w:val="003346CD"/>
    <w:rsid w:val="003347C4"/>
    <w:rsid w:val="003365B6"/>
    <w:rsid w:val="00336743"/>
    <w:rsid w:val="00341A31"/>
    <w:rsid w:val="0034268F"/>
    <w:rsid w:val="003436EA"/>
    <w:rsid w:val="00344241"/>
    <w:rsid w:val="0034457D"/>
    <w:rsid w:val="00352A22"/>
    <w:rsid w:val="003532A3"/>
    <w:rsid w:val="00354E0A"/>
    <w:rsid w:val="00355799"/>
    <w:rsid w:val="003558D2"/>
    <w:rsid w:val="00355CAE"/>
    <w:rsid w:val="003572EA"/>
    <w:rsid w:val="0035751D"/>
    <w:rsid w:val="00360822"/>
    <w:rsid w:val="00360C29"/>
    <w:rsid w:val="00360C8C"/>
    <w:rsid w:val="00361CA1"/>
    <w:rsid w:val="00361D02"/>
    <w:rsid w:val="003656FC"/>
    <w:rsid w:val="00370073"/>
    <w:rsid w:val="00370BE4"/>
    <w:rsid w:val="00372A74"/>
    <w:rsid w:val="00380F39"/>
    <w:rsid w:val="003845A6"/>
    <w:rsid w:val="0038462C"/>
    <w:rsid w:val="00385854"/>
    <w:rsid w:val="003859D3"/>
    <w:rsid w:val="003865D0"/>
    <w:rsid w:val="00386D8F"/>
    <w:rsid w:val="00387110"/>
    <w:rsid w:val="00390274"/>
    <w:rsid w:val="003928D9"/>
    <w:rsid w:val="0039373F"/>
    <w:rsid w:val="00394092"/>
    <w:rsid w:val="00394DB1"/>
    <w:rsid w:val="00396626"/>
    <w:rsid w:val="0039766C"/>
    <w:rsid w:val="003A125D"/>
    <w:rsid w:val="003A5A8D"/>
    <w:rsid w:val="003B2550"/>
    <w:rsid w:val="003B3158"/>
    <w:rsid w:val="003B36B6"/>
    <w:rsid w:val="003B3B34"/>
    <w:rsid w:val="003B4269"/>
    <w:rsid w:val="003B46A8"/>
    <w:rsid w:val="003B5262"/>
    <w:rsid w:val="003B570A"/>
    <w:rsid w:val="003B6735"/>
    <w:rsid w:val="003B6FB7"/>
    <w:rsid w:val="003C48A0"/>
    <w:rsid w:val="003C57BF"/>
    <w:rsid w:val="003C581B"/>
    <w:rsid w:val="003D03BC"/>
    <w:rsid w:val="003D0804"/>
    <w:rsid w:val="003D13D2"/>
    <w:rsid w:val="003D15B9"/>
    <w:rsid w:val="003D1622"/>
    <w:rsid w:val="003D232C"/>
    <w:rsid w:val="003D3175"/>
    <w:rsid w:val="003D73D9"/>
    <w:rsid w:val="003E2614"/>
    <w:rsid w:val="003E487F"/>
    <w:rsid w:val="003F0245"/>
    <w:rsid w:val="003F5CDB"/>
    <w:rsid w:val="003F639E"/>
    <w:rsid w:val="003F6627"/>
    <w:rsid w:val="003F7382"/>
    <w:rsid w:val="003F77DF"/>
    <w:rsid w:val="00400136"/>
    <w:rsid w:val="00400F9C"/>
    <w:rsid w:val="00403A88"/>
    <w:rsid w:val="00404557"/>
    <w:rsid w:val="00404D68"/>
    <w:rsid w:val="004058B1"/>
    <w:rsid w:val="00406E20"/>
    <w:rsid w:val="00407A3B"/>
    <w:rsid w:val="004114DD"/>
    <w:rsid w:val="0041185A"/>
    <w:rsid w:val="0041194D"/>
    <w:rsid w:val="00411D74"/>
    <w:rsid w:val="00412527"/>
    <w:rsid w:val="00412C29"/>
    <w:rsid w:val="00413726"/>
    <w:rsid w:val="00413846"/>
    <w:rsid w:val="00413F70"/>
    <w:rsid w:val="00415900"/>
    <w:rsid w:val="00420BD8"/>
    <w:rsid w:val="004224BD"/>
    <w:rsid w:val="00424852"/>
    <w:rsid w:val="004271CB"/>
    <w:rsid w:val="004272F4"/>
    <w:rsid w:val="00427375"/>
    <w:rsid w:val="004326DA"/>
    <w:rsid w:val="00434448"/>
    <w:rsid w:val="004353BE"/>
    <w:rsid w:val="00435A7B"/>
    <w:rsid w:val="004361C4"/>
    <w:rsid w:val="00441ECF"/>
    <w:rsid w:val="00442371"/>
    <w:rsid w:val="00452DC7"/>
    <w:rsid w:val="00453F70"/>
    <w:rsid w:val="00454930"/>
    <w:rsid w:val="00455F23"/>
    <w:rsid w:val="00457E2E"/>
    <w:rsid w:val="00457F0D"/>
    <w:rsid w:val="00462892"/>
    <w:rsid w:val="004637CF"/>
    <w:rsid w:val="004660A1"/>
    <w:rsid w:val="00467350"/>
    <w:rsid w:val="004673D6"/>
    <w:rsid w:val="004708DF"/>
    <w:rsid w:val="00472E54"/>
    <w:rsid w:val="00473517"/>
    <w:rsid w:val="00476B0A"/>
    <w:rsid w:val="00477AEE"/>
    <w:rsid w:val="00484C5E"/>
    <w:rsid w:val="004853A1"/>
    <w:rsid w:val="00485469"/>
    <w:rsid w:val="00485ABC"/>
    <w:rsid w:val="00487019"/>
    <w:rsid w:val="00490837"/>
    <w:rsid w:val="00492D61"/>
    <w:rsid w:val="00493946"/>
    <w:rsid w:val="00493A87"/>
    <w:rsid w:val="004944A2"/>
    <w:rsid w:val="004969C2"/>
    <w:rsid w:val="004A0182"/>
    <w:rsid w:val="004A2C58"/>
    <w:rsid w:val="004A32CD"/>
    <w:rsid w:val="004A4E50"/>
    <w:rsid w:val="004A5042"/>
    <w:rsid w:val="004A506D"/>
    <w:rsid w:val="004A58EB"/>
    <w:rsid w:val="004A6FCC"/>
    <w:rsid w:val="004A7FC5"/>
    <w:rsid w:val="004B0130"/>
    <w:rsid w:val="004B3E46"/>
    <w:rsid w:val="004B4D61"/>
    <w:rsid w:val="004B4E18"/>
    <w:rsid w:val="004B51BF"/>
    <w:rsid w:val="004B631D"/>
    <w:rsid w:val="004C0311"/>
    <w:rsid w:val="004C22D7"/>
    <w:rsid w:val="004C4737"/>
    <w:rsid w:val="004C4B6C"/>
    <w:rsid w:val="004C6BF9"/>
    <w:rsid w:val="004D2741"/>
    <w:rsid w:val="004D4BCA"/>
    <w:rsid w:val="004D6126"/>
    <w:rsid w:val="004E15AF"/>
    <w:rsid w:val="004E2E00"/>
    <w:rsid w:val="004E330D"/>
    <w:rsid w:val="004E4AAC"/>
    <w:rsid w:val="004E51AC"/>
    <w:rsid w:val="004E5571"/>
    <w:rsid w:val="004E5BA0"/>
    <w:rsid w:val="004E5E52"/>
    <w:rsid w:val="004E7E2D"/>
    <w:rsid w:val="004F1088"/>
    <w:rsid w:val="004F4CC5"/>
    <w:rsid w:val="004F7D00"/>
    <w:rsid w:val="004F7E72"/>
    <w:rsid w:val="00500D92"/>
    <w:rsid w:val="00500EA9"/>
    <w:rsid w:val="00502E07"/>
    <w:rsid w:val="00503294"/>
    <w:rsid w:val="005053C4"/>
    <w:rsid w:val="00505F98"/>
    <w:rsid w:val="005066FA"/>
    <w:rsid w:val="0050733B"/>
    <w:rsid w:val="00507959"/>
    <w:rsid w:val="00511666"/>
    <w:rsid w:val="00512C1A"/>
    <w:rsid w:val="0051318B"/>
    <w:rsid w:val="0051530C"/>
    <w:rsid w:val="005167C0"/>
    <w:rsid w:val="00516D1C"/>
    <w:rsid w:val="00522887"/>
    <w:rsid w:val="00523445"/>
    <w:rsid w:val="00523942"/>
    <w:rsid w:val="00523B9B"/>
    <w:rsid w:val="005305CB"/>
    <w:rsid w:val="00535BEF"/>
    <w:rsid w:val="0053605E"/>
    <w:rsid w:val="0053794B"/>
    <w:rsid w:val="005428B0"/>
    <w:rsid w:val="005433A5"/>
    <w:rsid w:val="0054358A"/>
    <w:rsid w:val="00544D32"/>
    <w:rsid w:val="00545966"/>
    <w:rsid w:val="00545AC5"/>
    <w:rsid w:val="00546AD6"/>
    <w:rsid w:val="00546DC1"/>
    <w:rsid w:val="00550475"/>
    <w:rsid w:val="00551AE9"/>
    <w:rsid w:val="00557B98"/>
    <w:rsid w:val="00561100"/>
    <w:rsid w:val="00561DF3"/>
    <w:rsid w:val="005642E1"/>
    <w:rsid w:val="00564EF0"/>
    <w:rsid w:val="00565775"/>
    <w:rsid w:val="005664EC"/>
    <w:rsid w:val="00567128"/>
    <w:rsid w:val="005700BA"/>
    <w:rsid w:val="00570F18"/>
    <w:rsid w:val="00573A39"/>
    <w:rsid w:val="00574778"/>
    <w:rsid w:val="00577071"/>
    <w:rsid w:val="00577A7E"/>
    <w:rsid w:val="00577BF3"/>
    <w:rsid w:val="00580276"/>
    <w:rsid w:val="005808E7"/>
    <w:rsid w:val="00581659"/>
    <w:rsid w:val="0058241A"/>
    <w:rsid w:val="00584172"/>
    <w:rsid w:val="00584313"/>
    <w:rsid w:val="0058537B"/>
    <w:rsid w:val="005900BC"/>
    <w:rsid w:val="005902E9"/>
    <w:rsid w:val="00592E5A"/>
    <w:rsid w:val="00596219"/>
    <w:rsid w:val="00596516"/>
    <w:rsid w:val="00597DC9"/>
    <w:rsid w:val="005A010E"/>
    <w:rsid w:val="005A0977"/>
    <w:rsid w:val="005A2458"/>
    <w:rsid w:val="005A409F"/>
    <w:rsid w:val="005A573C"/>
    <w:rsid w:val="005A6375"/>
    <w:rsid w:val="005A665D"/>
    <w:rsid w:val="005B01F6"/>
    <w:rsid w:val="005B2E6C"/>
    <w:rsid w:val="005B6095"/>
    <w:rsid w:val="005B6254"/>
    <w:rsid w:val="005B6557"/>
    <w:rsid w:val="005B7279"/>
    <w:rsid w:val="005B75F8"/>
    <w:rsid w:val="005B7ACB"/>
    <w:rsid w:val="005B7D6C"/>
    <w:rsid w:val="005C1A82"/>
    <w:rsid w:val="005C1C71"/>
    <w:rsid w:val="005C2343"/>
    <w:rsid w:val="005C5688"/>
    <w:rsid w:val="005C5C18"/>
    <w:rsid w:val="005C7307"/>
    <w:rsid w:val="005C7DE6"/>
    <w:rsid w:val="005D35C9"/>
    <w:rsid w:val="005D3D9D"/>
    <w:rsid w:val="005D4DD3"/>
    <w:rsid w:val="005D4FCD"/>
    <w:rsid w:val="005D7F58"/>
    <w:rsid w:val="005E0D97"/>
    <w:rsid w:val="005E1977"/>
    <w:rsid w:val="005E579E"/>
    <w:rsid w:val="005F2A78"/>
    <w:rsid w:val="005F37EC"/>
    <w:rsid w:val="005F3C2E"/>
    <w:rsid w:val="005F3D6F"/>
    <w:rsid w:val="005F53C8"/>
    <w:rsid w:val="005F7AD7"/>
    <w:rsid w:val="00600A63"/>
    <w:rsid w:val="00601EAD"/>
    <w:rsid w:val="006021EB"/>
    <w:rsid w:val="0060243B"/>
    <w:rsid w:val="00602EBD"/>
    <w:rsid w:val="00602EE1"/>
    <w:rsid w:val="00603784"/>
    <w:rsid w:val="0060476E"/>
    <w:rsid w:val="00605509"/>
    <w:rsid w:val="0060568F"/>
    <w:rsid w:val="00606306"/>
    <w:rsid w:val="00606A9D"/>
    <w:rsid w:val="00606B1E"/>
    <w:rsid w:val="006114E5"/>
    <w:rsid w:val="00615894"/>
    <w:rsid w:val="006175E0"/>
    <w:rsid w:val="00621EB9"/>
    <w:rsid w:val="00622CF7"/>
    <w:rsid w:val="00630031"/>
    <w:rsid w:val="00630643"/>
    <w:rsid w:val="00632340"/>
    <w:rsid w:val="0063366D"/>
    <w:rsid w:val="006339FB"/>
    <w:rsid w:val="00634B46"/>
    <w:rsid w:val="006354A2"/>
    <w:rsid w:val="006357FA"/>
    <w:rsid w:val="0064097D"/>
    <w:rsid w:val="00645449"/>
    <w:rsid w:val="00645678"/>
    <w:rsid w:val="00646412"/>
    <w:rsid w:val="006474EC"/>
    <w:rsid w:val="0065093D"/>
    <w:rsid w:val="006510E0"/>
    <w:rsid w:val="00651357"/>
    <w:rsid w:val="0065220C"/>
    <w:rsid w:val="00653D72"/>
    <w:rsid w:val="0065404D"/>
    <w:rsid w:val="006541B4"/>
    <w:rsid w:val="006618C9"/>
    <w:rsid w:val="00662050"/>
    <w:rsid w:val="00664465"/>
    <w:rsid w:val="006670A2"/>
    <w:rsid w:val="00670B56"/>
    <w:rsid w:val="00671159"/>
    <w:rsid w:val="00671F38"/>
    <w:rsid w:val="006726A2"/>
    <w:rsid w:val="006735AB"/>
    <w:rsid w:val="006735CC"/>
    <w:rsid w:val="00673D93"/>
    <w:rsid w:val="00675340"/>
    <w:rsid w:val="00680A58"/>
    <w:rsid w:val="00682C04"/>
    <w:rsid w:val="006854E4"/>
    <w:rsid w:val="006908DD"/>
    <w:rsid w:val="00690DCA"/>
    <w:rsid w:val="006917C6"/>
    <w:rsid w:val="00691FCF"/>
    <w:rsid w:val="006949A6"/>
    <w:rsid w:val="0069656F"/>
    <w:rsid w:val="00696920"/>
    <w:rsid w:val="006A0604"/>
    <w:rsid w:val="006A0E5B"/>
    <w:rsid w:val="006A1656"/>
    <w:rsid w:val="006A3665"/>
    <w:rsid w:val="006A38C4"/>
    <w:rsid w:val="006A390F"/>
    <w:rsid w:val="006A3969"/>
    <w:rsid w:val="006A51EA"/>
    <w:rsid w:val="006A5464"/>
    <w:rsid w:val="006A5FBC"/>
    <w:rsid w:val="006B0BAC"/>
    <w:rsid w:val="006B0D64"/>
    <w:rsid w:val="006B218B"/>
    <w:rsid w:val="006B26B3"/>
    <w:rsid w:val="006B3E52"/>
    <w:rsid w:val="006B3F42"/>
    <w:rsid w:val="006B634F"/>
    <w:rsid w:val="006B6C6D"/>
    <w:rsid w:val="006B7268"/>
    <w:rsid w:val="006B726F"/>
    <w:rsid w:val="006B735C"/>
    <w:rsid w:val="006C1DD3"/>
    <w:rsid w:val="006C21C9"/>
    <w:rsid w:val="006C2C4F"/>
    <w:rsid w:val="006C4024"/>
    <w:rsid w:val="006C410F"/>
    <w:rsid w:val="006D5070"/>
    <w:rsid w:val="006D6102"/>
    <w:rsid w:val="006D7C25"/>
    <w:rsid w:val="006E0A35"/>
    <w:rsid w:val="006E2D90"/>
    <w:rsid w:val="006E39C5"/>
    <w:rsid w:val="006E53D2"/>
    <w:rsid w:val="006E6114"/>
    <w:rsid w:val="006E6B87"/>
    <w:rsid w:val="006F2AF1"/>
    <w:rsid w:val="006F6393"/>
    <w:rsid w:val="006F70CD"/>
    <w:rsid w:val="00700CC5"/>
    <w:rsid w:val="00702DC7"/>
    <w:rsid w:val="00703B8C"/>
    <w:rsid w:val="007042C3"/>
    <w:rsid w:val="00704530"/>
    <w:rsid w:val="007076E6"/>
    <w:rsid w:val="0071036A"/>
    <w:rsid w:val="00710F66"/>
    <w:rsid w:val="007118A9"/>
    <w:rsid w:val="00711DAE"/>
    <w:rsid w:val="00714A75"/>
    <w:rsid w:val="00715BFA"/>
    <w:rsid w:val="007173AC"/>
    <w:rsid w:val="007179C2"/>
    <w:rsid w:val="00722DED"/>
    <w:rsid w:val="00725A4E"/>
    <w:rsid w:val="00725A71"/>
    <w:rsid w:val="00726FC3"/>
    <w:rsid w:val="00727AD9"/>
    <w:rsid w:val="00730767"/>
    <w:rsid w:val="00730FD3"/>
    <w:rsid w:val="00732F2C"/>
    <w:rsid w:val="00740F87"/>
    <w:rsid w:val="007431CE"/>
    <w:rsid w:val="00743209"/>
    <w:rsid w:val="007445CB"/>
    <w:rsid w:val="00745F24"/>
    <w:rsid w:val="0074647D"/>
    <w:rsid w:val="007468F9"/>
    <w:rsid w:val="00746E33"/>
    <w:rsid w:val="007470F8"/>
    <w:rsid w:val="00750A3B"/>
    <w:rsid w:val="0075176C"/>
    <w:rsid w:val="00752EA2"/>
    <w:rsid w:val="00753F57"/>
    <w:rsid w:val="00754205"/>
    <w:rsid w:val="00754B5C"/>
    <w:rsid w:val="00754F64"/>
    <w:rsid w:val="00755B2B"/>
    <w:rsid w:val="00755B67"/>
    <w:rsid w:val="00756AD2"/>
    <w:rsid w:val="00756DA5"/>
    <w:rsid w:val="00757EE1"/>
    <w:rsid w:val="007612AB"/>
    <w:rsid w:val="007623B3"/>
    <w:rsid w:val="007642D0"/>
    <w:rsid w:val="0076505C"/>
    <w:rsid w:val="0076600A"/>
    <w:rsid w:val="00766FAB"/>
    <w:rsid w:val="0076729F"/>
    <w:rsid w:val="007679F5"/>
    <w:rsid w:val="00770727"/>
    <w:rsid w:val="0077355F"/>
    <w:rsid w:val="007741FD"/>
    <w:rsid w:val="00777F1C"/>
    <w:rsid w:val="007814CA"/>
    <w:rsid w:val="00781B69"/>
    <w:rsid w:val="00781EA1"/>
    <w:rsid w:val="00782AA7"/>
    <w:rsid w:val="00785117"/>
    <w:rsid w:val="00785B4B"/>
    <w:rsid w:val="00790531"/>
    <w:rsid w:val="00791A32"/>
    <w:rsid w:val="00791C94"/>
    <w:rsid w:val="00792F06"/>
    <w:rsid w:val="00794684"/>
    <w:rsid w:val="00794993"/>
    <w:rsid w:val="00796850"/>
    <w:rsid w:val="007977F8"/>
    <w:rsid w:val="007978D2"/>
    <w:rsid w:val="007A0002"/>
    <w:rsid w:val="007A2E85"/>
    <w:rsid w:val="007A3D41"/>
    <w:rsid w:val="007A5663"/>
    <w:rsid w:val="007A5811"/>
    <w:rsid w:val="007B439A"/>
    <w:rsid w:val="007B4E12"/>
    <w:rsid w:val="007B6151"/>
    <w:rsid w:val="007B65FF"/>
    <w:rsid w:val="007C2043"/>
    <w:rsid w:val="007C3414"/>
    <w:rsid w:val="007C572C"/>
    <w:rsid w:val="007C7163"/>
    <w:rsid w:val="007C7897"/>
    <w:rsid w:val="007C7EC3"/>
    <w:rsid w:val="007D0827"/>
    <w:rsid w:val="007D084A"/>
    <w:rsid w:val="007D3FC1"/>
    <w:rsid w:val="007E061E"/>
    <w:rsid w:val="007E3B6C"/>
    <w:rsid w:val="007E3E3F"/>
    <w:rsid w:val="007E4CCE"/>
    <w:rsid w:val="007E7AAC"/>
    <w:rsid w:val="007F02E2"/>
    <w:rsid w:val="007F14AD"/>
    <w:rsid w:val="007F1AFE"/>
    <w:rsid w:val="007F3D83"/>
    <w:rsid w:val="007F7F19"/>
    <w:rsid w:val="0080031C"/>
    <w:rsid w:val="008008C9"/>
    <w:rsid w:val="008022E2"/>
    <w:rsid w:val="008033FA"/>
    <w:rsid w:val="00805FE1"/>
    <w:rsid w:val="00807536"/>
    <w:rsid w:val="00810830"/>
    <w:rsid w:val="00812625"/>
    <w:rsid w:val="00813022"/>
    <w:rsid w:val="00814A3C"/>
    <w:rsid w:val="00816785"/>
    <w:rsid w:val="00817153"/>
    <w:rsid w:val="0082047F"/>
    <w:rsid w:val="00820543"/>
    <w:rsid w:val="00821E2F"/>
    <w:rsid w:val="00821EDD"/>
    <w:rsid w:val="00821F18"/>
    <w:rsid w:val="00822688"/>
    <w:rsid w:val="008229AD"/>
    <w:rsid w:val="0082678D"/>
    <w:rsid w:val="00832175"/>
    <w:rsid w:val="0083373D"/>
    <w:rsid w:val="0083470F"/>
    <w:rsid w:val="008347D7"/>
    <w:rsid w:val="00835D09"/>
    <w:rsid w:val="00841FAF"/>
    <w:rsid w:val="00844303"/>
    <w:rsid w:val="00847C05"/>
    <w:rsid w:val="00847FB2"/>
    <w:rsid w:val="008502C7"/>
    <w:rsid w:val="0085064E"/>
    <w:rsid w:val="00851ED8"/>
    <w:rsid w:val="008539DD"/>
    <w:rsid w:val="00854161"/>
    <w:rsid w:val="00854DA3"/>
    <w:rsid w:val="0085608A"/>
    <w:rsid w:val="008567EB"/>
    <w:rsid w:val="00860144"/>
    <w:rsid w:val="0086338F"/>
    <w:rsid w:val="00864E61"/>
    <w:rsid w:val="008655D4"/>
    <w:rsid w:val="00866349"/>
    <w:rsid w:val="0086756E"/>
    <w:rsid w:val="00867903"/>
    <w:rsid w:val="0087048C"/>
    <w:rsid w:val="00872D57"/>
    <w:rsid w:val="008732EC"/>
    <w:rsid w:val="00873696"/>
    <w:rsid w:val="00874A70"/>
    <w:rsid w:val="008750E2"/>
    <w:rsid w:val="00875894"/>
    <w:rsid w:val="00877EBD"/>
    <w:rsid w:val="0088078D"/>
    <w:rsid w:val="008809CC"/>
    <w:rsid w:val="008825B2"/>
    <w:rsid w:val="008865DF"/>
    <w:rsid w:val="00887E48"/>
    <w:rsid w:val="0089088E"/>
    <w:rsid w:val="00890902"/>
    <w:rsid w:val="00890F37"/>
    <w:rsid w:val="008915D8"/>
    <w:rsid w:val="008917A4"/>
    <w:rsid w:val="00892EC8"/>
    <w:rsid w:val="0089782B"/>
    <w:rsid w:val="008A2584"/>
    <w:rsid w:val="008A2BEA"/>
    <w:rsid w:val="008A2F7B"/>
    <w:rsid w:val="008A3702"/>
    <w:rsid w:val="008A3853"/>
    <w:rsid w:val="008A403A"/>
    <w:rsid w:val="008A59B4"/>
    <w:rsid w:val="008B3E63"/>
    <w:rsid w:val="008B55A2"/>
    <w:rsid w:val="008B7875"/>
    <w:rsid w:val="008C2DE0"/>
    <w:rsid w:val="008C2E9B"/>
    <w:rsid w:val="008C3713"/>
    <w:rsid w:val="008C5004"/>
    <w:rsid w:val="008C6058"/>
    <w:rsid w:val="008C63B2"/>
    <w:rsid w:val="008D1E1D"/>
    <w:rsid w:val="008D2A21"/>
    <w:rsid w:val="008D2B75"/>
    <w:rsid w:val="008D4831"/>
    <w:rsid w:val="008D5F50"/>
    <w:rsid w:val="008E089E"/>
    <w:rsid w:val="008E08B9"/>
    <w:rsid w:val="008E1D85"/>
    <w:rsid w:val="008E2DD5"/>
    <w:rsid w:val="008E2DE6"/>
    <w:rsid w:val="008E3F29"/>
    <w:rsid w:val="008E4D4F"/>
    <w:rsid w:val="008E5081"/>
    <w:rsid w:val="008E5EF5"/>
    <w:rsid w:val="008E6266"/>
    <w:rsid w:val="008E7105"/>
    <w:rsid w:val="008F1A4C"/>
    <w:rsid w:val="008F1F0C"/>
    <w:rsid w:val="008F3492"/>
    <w:rsid w:val="008F41B8"/>
    <w:rsid w:val="008F6DE3"/>
    <w:rsid w:val="00902ECC"/>
    <w:rsid w:val="00904990"/>
    <w:rsid w:val="00904BCF"/>
    <w:rsid w:val="00904C88"/>
    <w:rsid w:val="00905A14"/>
    <w:rsid w:val="009071DF"/>
    <w:rsid w:val="009118AD"/>
    <w:rsid w:val="00916B1D"/>
    <w:rsid w:val="00916E3D"/>
    <w:rsid w:val="00917B47"/>
    <w:rsid w:val="009214EF"/>
    <w:rsid w:val="00922F61"/>
    <w:rsid w:val="0092349B"/>
    <w:rsid w:val="00923C9B"/>
    <w:rsid w:val="00924CBD"/>
    <w:rsid w:val="00925048"/>
    <w:rsid w:val="00927998"/>
    <w:rsid w:val="00931DBF"/>
    <w:rsid w:val="00932920"/>
    <w:rsid w:val="00933127"/>
    <w:rsid w:val="00933569"/>
    <w:rsid w:val="00934006"/>
    <w:rsid w:val="009349E7"/>
    <w:rsid w:val="009408C6"/>
    <w:rsid w:val="00940C6E"/>
    <w:rsid w:val="009411B7"/>
    <w:rsid w:val="00941DB5"/>
    <w:rsid w:val="00942C95"/>
    <w:rsid w:val="00943EC9"/>
    <w:rsid w:val="00944287"/>
    <w:rsid w:val="009459CE"/>
    <w:rsid w:val="00946A9B"/>
    <w:rsid w:val="00951973"/>
    <w:rsid w:val="00952284"/>
    <w:rsid w:val="009573A7"/>
    <w:rsid w:val="00962B53"/>
    <w:rsid w:val="00962E25"/>
    <w:rsid w:val="0096315D"/>
    <w:rsid w:val="00963667"/>
    <w:rsid w:val="00964F41"/>
    <w:rsid w:val="009718B6"/>
    <w:rsid w:val="00971FE6"/>
    <w:rsid w:val="00972F9E"/>
    <w:rsid w:val="009740FF"/>
    <w:rsid w:val="00974F6A"/>
    <w:rsid w:val="0097628B"/>
    <w:rsid w:val="00977845"/>
    <w:rsid w:val="00980CC3"/>
    <w:rsid w:val="00982105"/>
    <w:rsid w:val="0098229B"/>
    <w:rsid w:val="009834A9"/>
    <w:rsid w:val="00983C1D"/>
    <w:rsid w:val="009853DD"/>
    <w:rsid w:val="0099240E"/>
    <w:rsid w:val="00992A9F"/>
    <w:rsid w:val="00995B73"/>
    <w:rsid w:val="00995DA1"/>
    <w:rsid w:val="00996956"/>
    <w:rsid w:val="009A046C"/>
    <w:rsid w:val="009A1607"/>
    <w:rsid w:val="009A2A3F"/>
    <w:rsid w:val="009A70C0"/>
    <w:rsid w:val="009A758A"/>
    <w:rsid w:val="009B3C2D"/>
    <w:rsid w:val="009B3C7B"/>
    <w:rsid w:val="009B3FD8"/>
    <w:rsid w:val="009B53F4"/>
    <w:rsid w:val="009B550A"/>
    <w:rsid w:val="009B7E29"/>
    <w:rsid w:val="009C12B4"/>
    <w:rsid w:val="009C174A"/>
    <w:rsid w:val="009C2355"/>
    <w:rsid w:val="009C2B60"/>
    <w:rsid w:val="009C3954"/>
    <w:rsid w:val="009C4952"/>
    <w:rsid w:val="009C5700"/>
    <w:rsid w:val="009C5D7B"/>
    <w:rsid w:val="009D1889"/>
    <w:rsid w:val="009D32E4"/>
    <w:rsid w:val="009D657C"/>
    <w:rsid w:val="009D7742"/>
    <w:rsid w:val="009D7A23"/>
    <w:rsid w:val="009E157A"/>
    <w:rsid w:val="009E2D35"/>
    <w:rsid w:val="009E511E"/>
    <w:rsid w:val="009E61CA"/>
    <w:rsid w:val="009E67C9"/>
    <w:rsid w:val="009F3A5F"/>
    <w:rsid w:val="009F50C1"/>
    <w:rsid w:val="009F575C"/>
    <w:rsid w:val="00A00074"/>
    <w:rsid w:val="00A013C1"/>
    <w:rsid w:val="00A01915"/>
    <w:rsid w:val="00A025CC"/>
    <w:rsid w:val="00A029A0"/>
    <w:rsid w:val="00A02D3E"/>
    <w:rsid w:val="00A03861"/>
    <w:rsid w:val="00A03A84"/>
    <w:rsid w:val="00A04852"/>
    <w:rsid w:val="00A04EBE"/>
    <w:rsid w:val="00A05605"/>
    <w:rsid w:val="00A0677B"/>
    <w:rsid w:val="00A10503"/>
    <w:rsid w:val="00A108D2"/>
    <w:rsid w:val="00A1185C"/>
    <w:rsid w:val="00A12101"/>
    <w:rsid w:val="00A12B14"/>
    <w:rsid w:val="00A13A07"/>
    <w:rsid w:val="00A1445A"/>
    <w:rsid w:val="00A14A4A"/>
    <w:rsid w:val="00A15B25"/>
    <w:rsid w:val="00A16A0F"/>
    <w:rsid w:val="00A16E6D"/>
    <w:rsid w:val="00A1775C"/>
    <w:rsid w:val="00A2057F"/>
    <w:rsid w:val="00A205B7"/>
    <w:rsid w:val="00A20A46"/>
    <w:rsid w:val="00A2163E"/>
    <w:rsid w:val="00A21D59"/>
    <w:rsid w:val="00A2269A"/>
    <w:rsid w:val="00A22DCA"/>
    <w:rsid w:val="00A235D8"/>
    <w:rsid w:val="00A23F75"/>
    <w:rsid w:val="00A241FC"/>
    <w:rsid w:val="00A24F7E"/>
    <w:rsid w:val="00A274B4"/>
    <w:rsid w:val="00A31C0E"/>
    <w:rsid w:val="00A32364"/>
    <w:rsid w:val="00A334AB"/>
    <w:rsid w:val="00A35730"/>
    <w:rsid w:val="00A36BB8"/>
    <w:rsid w:val="00A4136C"/>
    <w:rsid w:val="00A41678"/>
    <w:rsid w:val="00A43222"/>
    <w:rsid w:val="00A46443"/>
    <w:rsid w:val="00A46701"/>
    <w:rsid w:val="00A46984"/>
    <w:rsid w:val="00A47AD9"/>
    <w:rsid w:val="00A51826"/>
    <w:rsid w:val="00A528CF"/>
    <w:rsid w:val="00A546B2"/>
    <w:rsid w:val="00A546FB"/>
    <w:rsid w:val="00A557FF"/>
    <w:rsid w:val="00A5630B"/>
    <w:rsid w:val="00A56552"/>
    <w:rsid w:val="00A61826"/>
    <w:rsid w:val="00A6479D"/>
    <w:rsid w:val="00A64B0E"/>
    <w:rsid w:val="00A65DC5"/>
    <w:rsid w:val="00A6618F"/>
    <w:rsid w:val="00A67704"/>
    <w:rsid w:val="00A717BA"/>
    <w:rsid w:val="00A71DEE"/>
    <w:rsid w:val="00A721D7"/>
    <w:rsid w:val="00A73B98"/>
    <w:rsid w:val="00A746FB"/>
    <w:rsid w:val="00A75363"/>
    <w:rsid w:val="00A801FA"/>
    <w:rsid w:val="00A83298"/>
    <w:rsid w:val="00A83663"/>
    <w:rsid w:val="00A851A7"/>
    <w:rsid w:val="00A854EA"/>
    <w:rsid w:val="00A855A6"/>
    <w:rsid w:val="00A9010B"/>
    <w:rsid w:val="00A923A0"/>
    <w:rsid w:val="00A93024"/>
    <w:rsid w:val="00A9404A"/>
    <w:rsid w:val="00A95586"/>
    <w:rsid w:val="00A964AA"/>
    <w:rsid w:val="00A971CD"/>
    <w:rsid w:val="00AA04DD"/>
    <w:rsid w:val="00AA1FB5"/>
    <w:rsid w:val="00AA2D38"/>
    <w:rsid w:val="00AA443F"/>
    <w:rsid w:val="00AA44A6"/>
    <w:rsid w:val="00AA46E7"/>
    <w:rsid w:val="00AA496E"/>
    <w:rsid w:val="00AA4B00"/>
    <w:rsid w:val="00AA4CD8"/>
    <w:rsid w:val="00AA5989"/>
    <w:rsid w:val="00AA59E1"/>
    <w:rsid w:val="00AA68D7"/>
    <w:rsid w:val="00AA754D"/>
    <w:rsid w:val="00AA79B3"/>
    <w:rsid w:val="00AB2B46"/>
    <w:rsid w:val="00AB2D6C"/>
    <w:rsid w:val="00AB324F"/>
    <w:rsid w:val="00AB32E9"/>
    <w:rsid w:val="00AB54EA"/>
    <w:rsid w:val="00AC00C9"/>
    <w:rsid w:val="00AC11C8"/>
    <w:rsid w:val="00AC1B4F"/>
    <w:rsid w:val="00AC285D"/>
    <w:rsid w:val="00AC40EC"/>
    <w:rsid w:val="00AC748B"/>
    <w:rsid w:val="00AD1C44"/>
    <w:rsid w:val="00AD202C"/>
    <w:rsid w:val="00AD2721"/>
    <w:rsid w:val="00AD63AF"/>
    <w:rsid w:val="00AD649C"/>
    <w:rsid w:val="00AD65E3"/>
    <w:rsid w:val="00AD7E4F"/>
    <w:rsid w:val="00AE0381"/>
    <w:rsid w:val="00AE1522"/>
    <w:rsid w:val="00AE1A67"/>
    <w:rsid w:val="00AE35FB"/>
    <w:rsid w:val="00AE41BC"/>
    <w:rsid w:val="00AE49DC"/>
    <w:rsid w:val="00AE5132"/>
    <w:rsid w:val="00AE51FE"/>
    <w:rsid w:val="00AE6363"/>
    <w:rsid w:val="00AF05A7"/>
    <w:rsid w:val="00AF184D"/>
    <w:rsid w:val="00AF1D11"/>
    <w:rsid w:val="00AF2220"/>
    <w:rsid w:val="00AF2FF9"/>
    <w:rsid w:val="00AF592C"/>
    <w:rsid w:val="00AF5FA2"/>
    <w:rsid w:val="00AF6B37"/>
    <w:rsid w:val="00B01066"/>
    <w:rsid w:val="00B013A0"/>
    <w:rsid w:val="00B034ED"/>
    <w:rsid w:val="00B06041"/>
    <w:rsid w:val="00B07A47"/>
    <w:rsid w:val="00B11326"/>
    <w:rsid w:val="00B13F11"/>
    <w:rsid w:val="00B13FCF"/>
    <w:rsid w:val="00B14D4C"/>
    <w:rsid w:val="00B15484"/>
    <w:rsid w:val="00B21F20"/>
    <w:rsid w:val="00B23034"/>
    <w:rsid w:val="00B24932"/>
    <w:rsid w:val="00B25681"/>
    <w:rsid w:val="00B26A00"/>
    <w:rsid w:val="00B270E9"/>
    <w:rsid w:val="00B274B6"/>
    <w:rsid w:val="00B314F9"/>
    <w:rsid w:val="00B32A04"/>
    <w:rsid w:val="00B34B58"/>
    <w:rsid w:val="00B36287"/>
    <w:rsid w:val="00B36FE7"/>
    <w:rsid w:val="00B436DC"/>
    <w:rsid w:val="00B43C42"/>
    <w:rsid w:val="00B43C75"/>
    <w:rsid w:val="00B448AE"/>
    <w:rsid w:val="00B44D8F"/>
    <w:rsid w:val="00B458B7"/>
    <w:rsid w:val="00B472C5"/>
    <w:rsid w:val="00B47E30"/>
    <w:rsid w:val="00B502E1"/>
    <w:rsid w:val="00B50C04"/>
    <w:rsid w:val="00B5282D"/>
    <w:rsid w:val="00B52985"/>
    <w:rsid w:val="00B55F7A"/>
    <w:rsid w:val="00B57786"/>
    <w:rsid w:val="00B621D8"/>
    <w:rsid w:val="00B63386"/>
    <w:rsid w:val="00B64008"/>
    <w:rsid w:val="00B674A0"/>
    <w:rsid w:val="00B7252D"/>
    <w:rsid w:val="00B72D7D"/>
    <w:rsid w:val="00B72E70"/>
    <w:rsid w:val="00B732B2"/>
    <w:rsid w:val="00B74ED8"/>
    <w:rsid w:val="00B75E95"/>
    <w:rsid w:val="00B772AD"/>
    <w:rsid w:val="00B77AF0"/>
    <w:rsid w:val="00B77B20"/>
    <w:rsid w:val="00B80230"/>
    <w:rsid w:val="00B82A7D"/>
    <w:rsid w:val="00B82BF0"/>
    <w:rsid w:val="00B848BE"/>
    <w:rsid w:val="00B8498A"/>
    <w:rsid w:val="00B86319"/>
    <w:rsid w:val="00B86B07"/>
    <w:rsid w:val="00B9043F"/>
    <w:rsid w:val="00B912E8"/>
    <w:rsid w:val="00B9220A"/>
    <w:rsid w:val="00B93A47"/>
    <w:rsid w:val="00B95062"/>
    <w:rsid w:val="00B95A0B"/>
    <w:rsid w:val="00B9627B"/>
    <w:rsid w:val="00B966F3"/>
    <w:rsid w:val="00BA0BF5"/>
    <w:rsid w:val="00BA0CB8"/>
    <w:rsid w:val="00BA126E"/>
    <w:rsid w:val="00BA165F"/>
    <w:rsid w:val="00BA73A1"/>
    <w:rsid w:val="00BB03C5"/>
    <w:rsid w:val="00BB0D37"/>
    <w:rsid w:val="00BB1981"/>
    <w:rsid w:val="00BB22B4"/>
    <w:rsid w:val="00BB3356"/>
    <w:rsid w:val="00BB54B2"/>
    <w:rsid w:val="00BB63DA"/>
    <w:rsid w:val="00BB7A1C"/>
    <w:rsid w:val="00BC1F44"/>
    <w:rsid w:val="00BC2FF7"/>
    <w:rsid w:val="00BC32EA"/>
    <w:rsid w:val="00BC397C"/>
    <w:rsid w:val="00BC51AF"/>
    <w:rsid w:val="00BC52A2"/>
    <w:rsid w:val="00BC5445"/>
    <w:rsid w:val="00BC63FA"/>
    <w:rsid w:val="00BC7F44"/>
    <w:rsid w:val="00BD2511"/>
    <w:rsid w:val="00BD30D8"/>
    <w:rsid w:val="00BD36CD"/>
    <w:rsid w:val="00BD47F5"/>
    <w:rsid w:val="00BD6032"/>
    <w:rsid w:val="00BD710A"/>
    <w:rsid w:val="00BD7331"/>
    <w:rsid w:val="00BE0BF5"/>
    <w:rsid w:val="00BE222E"/>
    <w:rsid w:val="00BE330A"/>
    <w:rsid w:val="00BE4A4E"/>
    <w:rsid w:val="00BE4C80"/>
    <w:rsid w:val="00BE6A72"/>
    <w:rsid w:val="00BE7F43"/>
    <w:rsid w:val="00BF0A2F"/>
    <w:rsid w:val="00BF24B1"/>
    <w:rsid w:val="00BF3BD7"/>
    <w:rsid w:val="00BF41E8"/>
    <w:rsid w:val="00BF5EE4"/>
    <w:rsid w:val="00BF7805"/>
    <w:rsid w:val="00C001AB"/>
    <w:rsid w:val="00C007D7"/>
    <w:rsid w:val="00C02A4D"/>
    <w:rsid w:val="00C02A96"/>
    <w:rsid w:val="00C03E11"/>
    <w:rsid w:val="00C04061"/>
    <w:rsid w:val="00C058E4"/>
    <w:rsid w:val="00C06174"/>
    <w:rsid w:val="00C07A33"/>
    <w:rsid w:val="00C10A71"/>
    <w:rsid w:val="00C12D24"/>
    <w:rsid w:val="00C12FBF"/>
    <w:rsid w:val="00C136BC"/>
    <w:rsid w:val="00C13B64"/>
    <w:rsid w:val="00C14BBF"/>
    <w:rsid w:val="00C15332"/>
    <w:rsid w:val="00C156E7"/>
    <w:rsid w:val="00C17DA4"/>
    <w:rsid w:val="00C22DD9"/>
    <w:rsid w:val="00C23A02"/>
    <w:rsid w:val="00C25A29"/>
    <w:rsid w:val="00C273AD"/>
    <w:rsid w:val="00C2743B"/>
    <w:rsid w:val="00C27905"/>
    <w:rsid w:val="00C31879"/>
    <w:rsid w:val="00C31D3B"/>
    <w:rsid w:val="00C3372E"/>
    <w:rsid w:val="00C34BEE"/>
    <w:rsid w:val="00C352CB"/>
    <w:rsid w:val="00C3565B"/>
    <w:rsid w:val="00C35EB9"/>
    <w:rsid w:val="00C427E7"/>
    <w:rsid w:val="00C453D5"/>
    <w:rsid w:val="00C45779"/>
    <w:rsid w:val="00C46E0E"/>
    <w:rsid w:val="00C5324C"/>
    <w:rsid w:val="00C54766"/>
    <w:rsid w:val="00C54C59"/>
    <w:rsid w:val="00C56603"/>
    <w:rsid w:val="00C612E0"/>
    <w:rsid w:val="00C61D12"/>
    <w:rsid w:val="00C62587"/>
    <w:rsid w:val="00C629E0"/>
    <w:rsid w:val="00C64B6A"/>
    <w:rsid w:val="00C65587"/>
    <w:rsid w:val="00C70710"/>
    <w:rsid w:val="00C72D8E"/>
    <w:rsid w:val="00C80F8A"/>
    <w:rsid w:val="00C81C0A"/>
    <w:rsid w:val="00C82B4E"/>
    <w:rsid w:val="00C85F31"/>
    <w:rsid w:val="00C86EE5"/>
    <w:rsid w:val="00C87960"/>
    <w:rsid w:val="00C87E57"/>
    <w:rsid w:val="00C913C6"/>
    <w:rsid w:val="00C94CB7"/>
    <w:rsid w:val="00C95110"/>
    <w:rsid w:val="00CA3092"/>
    <w:rsid w:val="00CA5A52"/>
    <w:rsid w:val="00CA5AA3"/>
    <w:rsid w:val="00CA6487"/>
    <w:rsid w:val="00CB0595"/>
    <w:rsid w:val="00CB17DB"/>
    <w:rsid w:val="00CB4225"/>
    <w:rsid w:val="00CB60A5"/>
    <w:rsid w:val="00CB6A87"/>
    <w:rsid w:val="00CC0468"/>
    <w:rsid w:val="00CC13A9"/>
    <w:rsid w:val="00CC1559"/>
    <w:rsid w:val="00CC1884"/>
    <w:rsid w:val="00CC2451"/>
    <w:rsid w:val="00CC4EBA"/>
    <w:rsid w:val="00CC5303"/>
    <w:rsid w:val="00CC64FF"/>
    <w:rsid w:val="00CC696E"/>
    <w:rsid w:val="00CC7955"/>
    <w:rsid w:val="00CD0541"/>
    <w:rsid w:val="00CD0D54"/>
    <w:rsid w:val="00CD114E"/>
    <w:rsid w:val="00CD23D5"/>
    <w:rsid w:val="00CD2404"/>
    <w:rsid w:val="00CD2537"/>
    <w:rsid w:val="00CE0FD8"/>
    <w:rsid w:val="00CE20A1"/>
    <w:rsid w:val="00CE2D41"/>
    <w:rsid w:val="00CE3076"/>
    <w:rsid w:val="00CE4080"/>
    <w:rsid w:val="00CE71F8"/>
    <w:rsid w:val="00CF0C6A"/>
    <w:rsid w:val="00CF18F8"/>
    <w:rsid w:val="00CF23EC"/>
    <w:rsid w:val="00CF31F1"/>
    <w:rsid w:val="00CF35D7"/>
    <w:rsid w:val="00CF52E9"/>
    <w:rsid w:val="00CF751E"/>
    <w:rsid w:val="00CF7FF4"/>
    <w:rsid w:val="00D00046"/>
    <w:rsid w:val="00D021C2"/>
    <w:rsid w:val="00D114C4"/>
    <w:rsid w:val="00D12092"/>
    <w:rsid w:val="00D12362"/>
    <w:rsid w:val="00D123E2"/>
    <w:rsid w:val="00D15262"/>
    <w:rsid w:val="00D15DF4"/>
    <w:rsid w:val="00D15F3E"/>
    <w:rsid w:val="00D24389"/>
    <w:rsid w:val="00D24526"/>
    <w:rsid w:val="00D24DC6"/>
    <w:rsid w:val="00D25826"/>
    <w:rsid w:val="00D25937"/>
    <w:rsid w:val="00D27646"/>
    <w:rsid w:val="00D2775F"/>
    <w:rsid w:val="00D3016A"/>
    <w:rsid w:val="00D30892"/>
    <w:rsid w:val="00D3213A"/>
    <w:rsid w:val="00D32328"/>
    <w:rsid w:val="00D338FB"/>
    <w:rsid w:val="00D34D7F"/>
    <w:rsid w:val="00D36295"/>
    <w:rsid w:val="00D370E5"/>
    <w:rsid w:val="00D3787D"/>
    <w:rsid w:val="00D37D4A"/>
    <w:rsid w:val="00D37EF1"/>
    <w:rsid w:val="00D37FC0"/>
    <w:rsid w:val="00D4031E"/>
    <w:rsid w:val="00D40E7E"/>
    <w:rsid w:val="00D43895"/>
    <w:rsid w:val="00D4579E"/>
    <w:rsid w:val="00D45A85"/>
    <w:rsid w:val="00D45EF3"/>
    <w:rsid w:val="00D523BE"/>
    <w:rsid w:val="00D53754"/>
    <w:rsid w:val="00D537E0"/>
    <w:rsid w:val="00D53B94"/>
    <w:rsid w:val="00D5406F"/>
    <w:rsid w:val="00D5451D"/>
    <w:rsid w:val="00D5497D"/>
    <w:rsid w:val="00D558C2"/>
    <w:rsid w:val="00D57B77"/>
    <w:rsid w:val="00D60E5C"/>
    <w:rsid w:val="00D618F3"/>
    <w:rsid w:val="00D62018"/>
    <w:rsid w:val="00D65472"/>
    <w:rsid w:val="00D67C32"/>
    <w:rsid w:val="00D718C1"/>
    <w:rsid w:val="00D72597"/>
    <w:rsid w:val="00D728AB"/>
    <w:rsid w:val="00D7384D"/>
    <w:rsid w:val="00D76F7A"/>
    <w:rsid w:val="00D80026"/>
    <w:rsid w:val="00D80E4F"/>
    <w:rsid w:val="00D81163"/>
    <w:rsid w:val="00D817F5"/>
    <w:rsid w:val="00D81C0C"/>
    <w:rsid w:val="00D8321F"/>
    <w:rsid w:val="00D832C2"/>
    <w:rsid w:val="00D839FA"/>
    <w:rsid w:val="00D84422"/>
    <w:rsid w:val="00D851FC"/>
    <w:rsid w:val="00D93C09"/>
    <w:rsid w:val="00D96DE2"/>
    <w:rsid w:val="00DA04C1"/>
    <w:rsid w:val="00DA069A"/>
    <w:rsid w:val="00DA2E38"/>
    <w:rsid w:val="00DA341F"/>
    <w:rsid w:val="00DA4AA6"/>
    <w:rsid w:val="00DA4E0C"/>
    <w:rsid w:val="00DA5D98"/>
    <w:rsid w:val="00DA794A"/>
    <w:rsid w:val="00DB0FCE"/>
    <w:rsid w:val="00DB2C5C"/>
    <w:rsid w:val="00DB31CE"/>
    <w:rsid w:val="00DB4149"/>
    <w:rsid w:val="00DB5076"/>
    <w:rsid w:val="00DC1EDD"/>
    <w:rsid w:val="00DC49D0"/>
    <w:rsid w:val="00DD1DB7"/>
    <w:rsid w:val="00DD5206"/>
    <w:rsid w:val="00DE27EC"/>
    <w:rsid w:val="00DE2E80"/>
    <w:rsid w:val="00DE3322"/>
    <w:rsid w:val="00DE34D3"/>
    <w:rsid w:val="00DE5444"/>
    <w:rsid w:val="00DE6622"/>
    <w:rsid w:val="00DF0B9F"/>
    <w:rsid w:val="00DF2C03"/>
    <w:rsid w:val="00DF354D"/>
    <w:rsid w:val="00DF3768"/>
    <w:rsid w:val="00DF3B28"/>
    <w:rsid w:val="00DF3D5C"/>
    <w:rsid w:val="00DF44C3"/>
    <w:rsid w:val="00DF4FF4"/>
    <w:rsid w:val="00DF69E6"/>
    <w:rsid w:val="00E00626"/>
    <w:rsid w:val="00E00639"/>
    <w:rsid w:val="00E020C0"/>
    <w:rsid w:val="00E04C5D"/>
    <w:rsid w:val="00E05DB7"/>
    <w:rsid w:val="00E06AF6"/>
    <w:rsid w:val="00E06F33"/>
    <w:rsid w:val="00E11F53"/>
    <w:rsid w:val="00E131C6"/>
    <w:rsid w:val="00E1362B"/>
    <w:rsid w:val="00E13EEC"/>
    <w:rsid w:val="00E150F1"/>
    <w:rsid w:val="00E15AEA"/>
    <w:rsid w:val="00E15CCB"/>
    <w:rsid w:val="00E162E9"/>
    <w:rsid w:val="00E17154"/>
    <w:rsid w:val="00E20844"/>
    <w:rsid w:val="00E2130D"/>
    <w:rsid w:val="00E218AE"/>
    <w:rsid w:val="00E21D43"/>
    <w:rsid w:val="00E2271E"/>
    <w:rsid w:val="00E23A16"/>
    <w:rsid w:val="00E25B6A"/>
    <w:rsid w:val="00E268DB"/>
    <w:rsid w:val="00E269AE"/>
    <w:rsid w:val="00E27DE4"/>
    <w:rsid w:val="00E30403"/>
    <w:rsid w:val="00E31D98"/>
    <w:rsid w:val="00E36031"/>
    <w:rsid w:val="00E366FD"/>
    <w:rsid w:val="00E376C4"/>
    <w:rsid w:val="00E37A30"/>
    <w:rsid w:val="00E40044"/>
    <w:rsid w:val="00E4018F"/>
    <w:rsid w:val="00E4044F"/>
    <w:rsid w:val="00E404EE"/>
    <w:rsid w:val="00E407A8"/>
    <w:rsid w:val="00E41C72"/>
    <w:rsid w:val="00E420B1"/>
    <w:rsid w:val="00E42EE1"/>
    <w:rsid w:val="00E448F6"/>
    <w:rsid w:val="00E44A04"/>
    <w:rsid w:val="00E4507E"/>
    <w:rsid w:val="00E45434"/>
    <w:rsid w:val="00E45AC6"/>
    <w:rsid w:val="00E45D24"/>
    <w:rsid w:val="00E45FA7"/>
    <w:rsid w:val="00E46CBD"/>
    <w:rsid w:val="00E51E44"/>
    <w:rsid w:val="00E53336"/>
    <w:rsid w:val="00E5496D"/>
    <w:rsid w:val="00E54981"/>
    <w:rsid w:val="00E56533"/>
    <w:rsid w:val="00E5713E"/>
    <w:rsid w:val="00E57C02"/>
    <w:rsid w:val="00E64587"/>
    <w:rsid w:val="00E64A8A"/>
    <w:rsid w:val="00E65AEC"/>
    <w:rsid w:val="00E6630B"/>
    <w:rsid w:val="00E67A11"/>
    <w:rsid w:val="00E702E4"/>
    <w:rsid w:val="00E7037D"/>
    <w:rsid w:val="00E71D40"/>
    <w:rsid w:val="00E722CE"/>
    <w:rsid w:val="00E740D6"/>
    <w:rsid w:val="00E74E54"/>
    <w:rsid w:val="00E75856"/>
    <w:rsid w:val="00E77C28"/>
    <w:rsid w:val="00E80AFA"/>
    <w:rsid w:val="00E811FA"/>
    <w:rsid w:val="00E82D3D"/>
    <w:rsid w:val="00E84472"/>
    <w:rsid w:val="00E84509"/>
    <w:rsid w:val="00E85869"/>
    <w:rsid w:val="00E8588C"/>
    <w:rsid w:val="00E933C5"/>
    <w:rsid w:val="00E94DF2"/>
    <w:rsid w:val="00E9521A"/>
    <w:rsid w:val="00E959CE"/>
    <w:rsid w:val="00E969F9"/>
    <w:rsid w:val="00E971D8"/>
    <w:rsid w:val="00EA1293"/>
    <w:rsid w:val="00EA1417"/>
    <w:rsid w:val="00EA36B4"/>
    <w:rsid w:val="00EA3D25"/>
    <w:rsid w:val="00EA3FBB"/>
    <w:rsid w:val="00EA48CD"/>
    <w:rsid w:val="00EA4F68"/>
    <w:rsid w:val="00EA59E3"/>
    <w:rsid w:val="00EA633D"/>
    <w:rsid w:val="00EA7989"/>
    <w:rsid w:val="00EB022D"/>
    <w:rsid w:val="00EB0578"/>
    <w:rsid w:val="00EB193B"/>
    <w:rsid w:val="00EB1DFF"/>
    <w:rsid w:val="00EB243C"/>
    <w:rsid w:val="00EB5BCC"/>
    <w:rsid w:val="00EC0026"/>
    <w:rsid w:val="00EC33BD"/>
    <w:rsid w:val="00EC571D"/>
    <w:rsid w:val="00EC5F51"/>
    <w:rsid w:val="00EC7228"/>
    <w:rsid w:val="00ED2056"/>
    <w:rsid w:val="00ED4E77"/>
    <w:rsid w:val="00ED4F00"/>
    <w:rsid w:val="00ED51E1"/>
    <w:rsid w:val="00ED52AB"/>
    <w:rsid w:val="00ED5BC2"/>
    <w:rsid w:val="00ED7B9C"/>
    <w:rsid w:val="00EE1FAD"/>
    <w:rsid w:val="00EE2D95"/>
    <w:rsid w:val="00EE31AA"/>
    <w:rsid w:val="00EE48BE"/>
    <w:rsid w:val="00EE4E47"/>
    <w:rsid w:val="00EE50B5"/>
    <w:rsid w:val="00EE5909"/>
    <w:rsid w:val="00EE6B94"/>
    <w:rsid w:val="00EE729F"/>
    <w:rsid w:val="00EE743A"/>
    <w:rsid w:val="00EE79FF"/>
    <w:rsid w:val="00EF17FE"/>
    <w:rsid w:val="00EF1A82"/>
    <w:rsid w:val="00EF1C3C"/>
    <w:rsid w:val="00EF267A"/>
    <w:rsid w:val="00EF5065"/>
    <w:rsid w:val="00EF5168"/>
    <w:rsid w:val="00EF66B1"/>
    <w:rsid w:val="00EF69E8"/>
    <w:rsid w:val="00F016E3"/>
    <w:rsid w:val="00F01B5D"/>
    <w:rsid w:val="00F01E36"/>
    <w:rsid w:val="00F0567A"/>
    <w:rsid w:val="00F06151"/>
    <w:rsid w:val="00F06A29"/>
    <w:rsid w:val="00F10DFD"/>
    <w:rsid w:val="00F12284"/>
    <w:rsid w:val="00F1316F"/>
    <w:rsid w:val="00F13604"/>
    <w:rsid w:val="00F22EBC"/>
    <w:rsid w:val="00F25E23"/>
    <w:rsid w:val="00F264EB"/>
    <w:rsid w:val="00F26D21"/>
    <w:rsid w:val="00F27B22"/>
    <w:rsid w:val="00F3208F"/>
    <w:rsid w:val="00F34B45"/>
    <w:rsid w:val="00F3601E"/>
    <w:rsid w:val="00F36291"/>
    <w:rsid w:val="00F362E8"/>
    <w:rsid w:val="00F3667F"/>
    <w:rsid w:val="00F410E0"/>
    <w:rsid w:val="00F41E4A"/>
    <w:rsid w:val="00F41ED2"/>
    <w:rsid w:val="00F42C4C"/>
    <w:rsid w:val="00F4458C"/>
    <w:rsid w:val="00F45540"/>
    <w:rsid w:val="00F46B97"/>
    <w:rsid w:val="00F50038"/>
    <w:rsid w:val="00F5149A"/>
    <w:rsid w:val="00F5184D"/>
    <w:rsid w:val="00F525DC"/>
    <w:rsid w:val="00F5427A"/>
    <w:rsid w:val="00F548A4"/>
    <w:rsid w:val="00F55096"/>
    <w:rsid w:val="00F56149"/>
    <w:rsid w:val="00F57735"/>
    <w:rsid w:val="00F57C85"/>
    <w:rsid w:val="00F60121"/>
    <w:rsid w:val="00F61506"/>
    <w:rsid w:val="00F61E7F"/>
    <w:rsid w:val="00F62A76"/>
    <w:rsid w:val="00F64AB7"/>
    <w:rsid w:val="00F666FB"/>
    <w:rsid w:val="00F674B4"/>
    <w:rsid w:val="00F674B6"/>
    <w:rsid w:val="00F70EDF"/>
    <w:rsid w:val="00F716A2"/>
    <w:rsid w:val="00F80952"/>
    <w:rsid w:val="00F82637"/>
    <w:rsid w:val="00F8347A"/>
    <w:rsid w:val="00F837A4"/>
    <w:rsid w:val="00F83ADC"/>
    <w:rsid w:val="00F85F5E"/>
    <w:rsid w:val="00F8746A"/>
    <w:rsid w:val="00F875C6"/>
    <w:rsid w:val="00F90144"/>
    <w:rsid w:val="00F9019E"/>
    <w:rsid w:val="00F907F2"/>
    <w:rsid w:val="00F90CFB"/>
    <w:rsid w:val="00F928D6"/>
    <w:rsid w:val="00F92CBE"/>
    <w:rsid w:val="00F93841"/>
    <w:rsid w:val="00F93B41"/>
    <w:rsid w:val="00F94162"/>
    <w:rsid w:val="00F950FB"/>
    <w:rsid w:val="00F97251"/>
    <w:rsid w:val="00FA1F39"/>
    <w:rsid w:val="00FA4CBB"/>
    <w:rsid w:val="00FA5B38"/>
    <w:rsid w:val="00FA685F"/>
    <w:rsid w:val="00FA7DAE"/>
    <w:rsid w:val="00FB2AE6"/>
    <w:rsid w:val="00FB3C72"/>
    <w:rsid w:val="00FB539A"/>
    <w:rsid w:val="00FB5798"/>
    <w:rsid w:val="00FB6ECD"/>
    <w:rsid w:val="00FC0237"/>
    <w:rsid w:val="00FC230E"/>
    <w:rsid w:val="00FC38C7"/>
    <w:rsid w:val="00FC6611"/>
    <w:rsid w:val="00FD4145"/>
    <w:rsid w:val="00FD605F"/>
    <w:rsid w:val="00FD6AED"/>
    <w:rsid w:val="00FD72C8"/>
    <w:rsid w:val="00FD7678"/>
    <w:rsid w:val="00FE0795"/>
    <w:rsid w:val="00FE1AFD"/>
    <w:rsid w:val="00FE4B07"/>
    <w:rsid w:val="00FE4E3E"/>
    <w:rsid w:val="00FE50CC"/>
    <w:rsid w:val="00FE5A3A"/>
    <w:rsid w:val="00FE682E"/>
    <w:rsid w:val="00FF0D43"/>
    <w:rsid w:val="00FF546C"/>
    <w:rsid w:val="00FF66D8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011FCC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201F7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44303"/>
    <w:pPr>
      <w:keepNext/>
      <w:tabs>
        <w:tab w:val="num" w:pos="0"/>
      </w:tabs>
      <w:suppressAutoHyphens/>
      <w:ind w:left="432" w:hanging="432"/>
      <w:jc w:val="center"/>
      <w:outlineLvl w:val="0"/>
    </w:pPr>
    <w:rPr>
      <w:rFonts w:ascii="Arial" w:eastAsia="Calibri" w:hAnsi="Arial"/>
      <w:b/>
      <w:bCs/>
      <w:lang w:val="x-none"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142F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44303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rFonts w:eastAsia="Calibri"/>
      <w:b/>
      <w:bCs/>
      <w:sz w:val="28"/>
      <w:szCs w:val="28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57845"/>
    <w:pPr>
      <w:keepNext/>
      <w:keepLines/>
      <w:spacing w:before="200"/>
      <w:outlineLvl w:val="5"/>
    </w:pPr>
    <w:rPr>
      <w:rFonts w:ascii="Cambria" w:eastAsia="Calibri" w:hAnsi="Cambria"/>
      <w:i/>
      <w:iCs/>
      <w:color w:val="243F6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44303"/>
    <w:rPr>
      <w:rFonts w:ascii="Arial" w:hAnsi="Arial" w:cs="Arial"/>
      <w:b/>
      <w:bCs/>
      <w:sz w:val="24"/>
      <w:szCs w:val="24"/>
      <w:lang w:eastAsia="zh-CN"/>
    </w:rPr>
  </w:style>
  <w:style w:type="character" w:customStyle="1" w:styleId="Nagwek2Znak">
    <w:name w:val="Nagłówek 2 Znak"/>
    <w:link w:val="Nagwek2"/>
    <w:uiPriority w:val="99"/>
    <w:semiHidden/>
    <w:locked/>
    <w:rsid w:val="003142F8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4Znak">
    <w:name w:val="Nagłówek 4 Znak"/>
    <w:link w:val="Nagwek4"/>
    <w:uiPriority w:val="99"/>
    <w:locked/>
    <w:rsid w:val="00844303"/>
    <w:rPr>
      <w:rFonts w:ascii="Times New Roman" w:hAnsi="Times New Roman" w:cs="Times New Roman"/>
      <w:b/>
      <w:bCs/>
      <w:sz w:val="28"/>
      <w:szCs w:val="28"/>
      <w:lang w:eastAsia="zh-CN"/>
    </w:rPr>
  </w:style>
  <w:style w:type="character" w:customStyle="1" w:styleId="Nagwek6Znak">
    <w:name w:val="Nagłówek 6 Znak"/>
    <w:link w:val="Nagwek6"/>
    <w:uiPriority w:val="99"/>
    <w:semiHidden/>
    <w:locked/>
    <w:rsid w:val="00257845"/>
    <w:rPr>
      <w:rFonts w:ascii="Cambria" w:hAnsi="Cambria" w:cs="Times New Roman"/>
      <w:i/>
      <w:iCs/>
      <w:color w:val="243F6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D25937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D2593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25937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D2593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D25937"/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D25937"/>
    <w:rPr>
      <w:rFonts w:ascii="Tahoma" w:hAnsi="Tahoma" w:cs="Tahoma"/>
      <w:sz w:val="16"/>
      <w:szCs w:val="16"/>
    </w:rPr>
  </w:style>
  <w:style w:type="paragraph" w:customStyle="1" w:styleId="MARRData">
    <w:name w:val="MARR_Data"/>
    <w:basedOn w:val="Normalny"/>
    <w:uiPriority w:val="99"/>
    <w:rsid w:val="008539DD"/>
    <w:pPr>
      <w:ind w:left="-360" w:right="-468"/>
      <w:jc w:val="right"/>
    </w:pPr>
    <w:rPr>
      <w:rFonts w:ascii="Calibri" w:hAnsi="Calibri" w:cs="Arial"/>
      <w:sz w:val="20"/>
      <w:szCs w:val="20"/>
    </w:rPr>
  </w:style>
  <w:style w:type="character" w:customStyle="1" w:styleId="WW8Num10z0">
    <w:name w:val="WW8Num10z0"/>
    <w:uiPriority w:val="99"/>
    <w:rsid w:val="00844303"/>
    <w:rPr>
      <w:b/>
    </w:rPr>
  </w:style>
  <w:style w:type="character" w:customStyle="1" w:styleId="WW8Num12z0">
    <w:name w:val="WW8Num12z0"/>
    <w:uiPriority w:val="99"/>
    <w:rsid w:val="00844303"/>
    <w:rPr>
      <w:b/>
    </w:rPr>
  </w:style>
  <w:style w:type="character" w:customStyle="1" w:styleId="WW8Num13z0">
    <w:name w:val="WW8Num13z0"/>
    <w:uiPriority w:val="99"/>
    <w:rsid w:val="00844303"/>
    <w:rPr>
      <w:rFonts w:ascii="Symbol" w:hAnsi="Symbol"/>
    </w:rPr>
  </w:style>
  <w:style w:type="character" w:customStyle="1" w:styleId="WW8Num15z0">
    <w:name w:val="WW8Num15z0"/>
    <w:uiPriority w:val="99"/>
    <w:rsid w:val="00844303"/>
    <w:rPr>
      <w:rFonts w:ascii="Symbol" w:hAnsi="Symbol"/>
    </w:rPr>
  </w:style>
  <w:style w:type="character" w:customStyle="1" w:styleId="WW8Num15z1">
    <w:name w:val="WW8Num15z1"/>
    <w:uiPriority w:val="99"/>
    <w:rsid w:val="00844303"/>
  </w:style>
  <w:style w:type="character" w:customStyle="1" w:styleId="WW8Num15z4">
    <w:name w:val="WW8Num15z4"/>
    <w:uiPriority w:val="99"/>
    <w:rsid w:val="00844303"/>
    <w:rPr>
      <w:rFonts w:ascii="Courier New" w:hAnsi="Courier New"/>
    </w:rPr>
  </w:style>
  <w:style w:type="character" w:customStyle="1" w:styleId="WW8Num15z5">
    <w:name w:val="WW8Num15z5"/>
    <w:uiPriority w:val="99"/>
    <w:rsid w:val="00844303"/>
    <w:rPr>
      <w:rFonts w:ascii="Wingdings" w:hAnsi="Wingdings"/>
    </w:rPr>
  </w:style>
  <w:style w:type="character" w:customStyle="1" w:styleId="WW8Num16z0">
    <w:name w:val="WW8Num16z0"/>
    <w:uiPriority w:val="99"/>
    <w:rsid w:val="00844303"/>
  </w:style>
  <w:style w:type="character" w:customStyle="1" w:styleId="WW8Num20z0">
    <w:name w:val="WW8Num20z0"/>
    <w:uiPriority w:val="99"/>
    <w:rsid w:val="00844303"/>
    <w:rPr>
      <w:b/>
    </w:rPr>
  </w:style>
  <w:style w:type="character" w:customStyle="1" w:styleId="WW8Num20z1">
    <w:name w:val="WW8Num20z1"/>
    <w:uiPriority w:val="99"/>
    <w:rsid w:val="00844303"/>
  </w:style>
  <w:style w:type="character" w:customStyle="1" w:styleId="WW8Num22z1">
    <w:name w:val="WW8Num22z1"/>
    <w:uiPriority w:val="99"/>
    <w:rsid w:val="00844303"/>
    <w:rPr>
      <w:b/>
    </w:rPr>
  </w:style>
  <w:style w:type="character" w:customStyle="1" w:styleId="WW8Num23z0">
    <w:name w:val="WW8Num23z0"/>
    <w:uiPriority w:val="99"/>
    <w:rsid w:val="00844303"/>
    <w:rPr>
      <w:rFonts w:ascii="Symbol" w:hAnsi="Symbol"/>
    </w:rPr>
  </w:style>
  <w:style w:type="character" w:customStyle="1" w:styleId="WW8Num26z0">
    <w:name w:val="WW8Num26z0"/>
    <w:uiPriority w:val="99"/>
    <w:rsid w:val="00844303"/>
    <w:rPr>
      <w:b/>
    </w:rPr>
  </w:style>
  <w:style w:type="character" w:customStyle="1" w:styleId="WW8Num29z0">
    <w:name w:val="WW8Num29z0"/>
    <w:uiPriority w:val="99"/>
    <w:rsid w:val="00844303"/>
    <w:rPr>
      <w:rFonts w:ascii="Symbol" w:hAnsi="Symbol"/>
    </w:rPr>
  </w:style>
  <w:style w:type="character" w:customStyle="1" w:styleId="WW8Num31z0">
    <w:name w:val="WW8Num31z0"/>
    <w:uiPriority w:val="99"/>
    <w:rsid w:val="00844303"/>
  </w:style>
  <w:style w:type="character" w:customStyle="1" w:styleId="WW8Num32z0">
    <w:name w:val="WW8Num32z0"/>
    <w:uiPriority w:val="99"/>
    <w:rsid w:val="00844303"/>
  </w:style>
  <w:style w:type="character" w:customStyle="1" w:styleId="WW8Num34z0">
    <w:name w:val="WW8Num34z0"/>
    <w:uiPriority w:val="99"/>
    <w:rsid w:val="00844303"/>
    <w:rPr>
      <w:b/>
    </w:rPr>
  </w:style>
  <w:style w:type="character" w:customStyle="1" w:styleId="WW8Num34z1">
    <w:name w:val="WW8Num34z1"/>
    <w:uiPriority w:val="99"/>
    <w:rsid w:val="00844303"/>
  </w:style>
  <w:style w:type="character" w:customStyle="1" w:styleId="WW8Num36z0">
    <w:name w:val="WW8Num36z0"/>
    <w:uiPriority w:val="99"/>
    <w:rsid w:val="00844303"/>
    <w:rPr>
      <w:sz w:val="20"/>
    </w:rPr>
  </w:style>
  <w:style w:type="character" w:customStyle="1" w:styleId="WW8Num36z1">
    <w:name w:val="WW8Num36z1"/>
    <w:uiPriority w:val="99"/>
    <w:rsid w:val="00844303"/>
    <w:rPr>
      <w:b/>
      <w:sz w:val="22"/>
    </w:rPr>
  </w:style>
  <w:style w:type="character" w:customStyle="1" w:styleId="WW8Num36z3">
    <w:name w:val="WW8Num36z3"/>
    <w:uiPriority w:val="99"/>
    <w:rsid w:val="00844303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844303"/>
  </w:style>
  <w:style w:type="character" w:customStyle="1" w:styleId="WW-Absatz-Standardschriftart">
    <w:name w:val="WW-Absatz-Standardschriftart"/>
    <w:uiPriority w:val="99"/>
    <w:rsid w:val="00844303"/>
  </w:style>
  <w:style w:type="character" w:customStyle="1" w:styleId="WW8Num2z1">
    <w:name w:val="WW8Num2z1"/>
    <w:uiPriority w:val="99"/>
    <w:rsid w:val="00844303"/>
    <w:rPr>
      <w:rFonts w:ascii="Symbol" w:hAnsi="Symbol"/>
    </w:rPr>
  </w:style>
  <w:style w:type="character" w:customStyle="1" w:styleId="WW8Num4z1">
    <w:name w:val="WW8Num4z1"/>
    <w:uiPriority w:val="99"/>
    <w:rsid w:val="00844303"/>
    <w:rPr>
      <w:b/>
    </w:rPr>
  </w:style>
  <w:style w:type="character" w:customStyle="1" w:styleId="WW8Num6z3">
    <w:name w:val="WW8Num6z3"/>
    <w:uiPriority w:val="99"/>
    <w:rsid w:val="00844303"/>
    <w:rPr>
      <w:rFonts w:ascii="Symbol" w:hAnsi="Symbol"/>
    </w:rPr>
  </w:style>
  <w:style w:type="character" w:customStyle="1" w:styleId="WW8Num7z0">
    <w:name w:val="WW8Num7z0"/>
    <w:uiPriority w:val="99"/>
    <w:rsid w:val="00844303"/>
  </w:style>
  <w:style w:type="character" w:customStyle="1" w:styleId="WW8Num8z1">
    <w:name w:val="WW8Num8z1"/>
    <w:uiPriority w:val="99"/>
    <w:rsid w:val="00844303"/>
    <w:rPr>
      <w:rFonts w:ascii="Symbol" w:hAnsi="Symbol"/>
    </w:rPr>
  </w:style>
  <w:style w:type="character" w:customStyle="1" w:styleId="WW8Num11z0">
    <w:name w:val="WW8Num11z0"/>
    <w:uiPriority w:val="99"/>
    <w:rsid w:val="00844303"/>
    <w:rPr>
      <w:b/>
    </w:rPr>
  </w:style>
  <w:style w:type="character" w:customStyle="1" w:styleId="WW8Num11z2">
    <w:name w:val="WW8Num11z2"/>
    <w:uiPriority w:val="99"/>
    <w:rsid w:val="00844303"/>
  </w:style>
  <w:style w:type="character" w:customStyle="1" w:styleId="WW8Num14z0">
    <w:name w:val="WW8Num14z0"/>
    <w:uiPriority w:val="99"/>
    <w:rsid w:val="00844303"/>
    <w:rPr>
      <w:sz w:val="20"/>
    </w:rPr>
  </w:style>
  <w:style w:type="character" w:customStyle="1" w:styleId="WW8Num17z0">
    <w:name w:val="WW8Num17z0"/>
    <w:uiPriority w:val="99"/>
    <w:rsid w:val="00844303"/>
    <w:rPr>
      <w:b/>
    </w:rPr>
  </w:style>
  <w:style w:type="character" w:customStyle="1" w:styleId="WW8Num18z0">
    <w:name w:val="WW8Num18z0"/>
    <w:uiPriority w:val="99"/>
    <w:rsid w:val="00844303"/>
    <w:rPr>
      <w:rFonts w:ascii="Symbol" w:hAnsi="Symbol"/>
    </w:rPr>
  </w:style>
  <w:style w:type="character" w:customStyle="1" w:styleId="WW8Num18z1">
    <w:name w:val="WW8Num18z1"/>
    <w:uiPriority w:val="99"/>
    <w:rsid w:val="00844303"/>
    <w:rPr>
      <w:rFonts w:ascii="Courier New" w:hAnsi="Courier New"/>
    </w:rPr>
  </w:style>
  <w:style w:type="character" w:customStyle="1" w:styleId="WW8Num18z2">
    <w:name w:val="WW8Num18z2"/>
    <w:uiPriority w:val="99"/>
    <w:rsid w:val="00844303"/>
    <w:rPr>
      <w:rFonts w:ascii="Wingdings" w:hAnsi="Wingdings"/>
    </w:rPr>
  </w:style>
  <w:style w:type="character" w:customStyle="1" w:styleId="WW8Num21z0">
    <w:name w:val="WW8Num21z0"/>
    <w:uiPriority w:val="99"/>
    <w:rsid w:val="00844303"/>
    <w:rPr>
      <w:rFonts w:ascii="Symbol" w:hAnsi="Symbol"/>
    </w:rPr>
  </w:style>
  <w:style w:type="character" w:customStyle="1" w:styleId="WW8Num21z1">
    <w:name w:val="WW8Num21z1"/>
    <w:uiPriority w:val="99"/>
    <w:rsid w:val="00844303"/>
  </w:style>
  <w:style w:type="character" w:customStyle="1" w:styleId="WW8Num21z4">
    <w:name w:val="WW8Num21z4"/>
    <w:uiPriority w:val="99"/>
    <w:rsid w:val="00844303"/>
    <w:rPr>
      <w:rFonts w:ascii="Courier New" w:hAnsi="Courier New"/>
    </w:rPr>
  </w:style>
  <w:style w:type="character" w:customStyle="1" w:styleId="WW8Num21z5">
    <w:name w:val="WW8Num21z5"/>
    <w:uiPriority w:val="99"/>
    <w:rsid w:val="00844303"/>
    <w:rPr>
      <w:rFonts w:ascii="Wingdings" w:hAnsi="Wingdings"/>
    </w:rPr>
  </w:style>
  <w:style w:type="character" w:customStyle="1" w:styleId="WW8Num22z0">
    <w:name w:val="WW8Num22z0"/>
    <w:uiPriority w:val="99"/>
    <w:rsid w:val="00844303"/>
  </w:style>
  <w:style w:type="character" w:customStyle="1" w:styleId="WW8Num26z1">
    <w:name w:val="WW8Num26z1"/>
    <w:uiPriority w:val="99"/>
    <w:rsid w:val="00844303"/>
  </w:style>
  <w:style w:type="character" w:customStyle="1" w:styleId="WW8Num28z0">
    <w:name w:val="WW8Num28z0"/>
    <w:uiPriority w:val="99"/>
    <w:rsid w:val="00844303"/>
    <w:rPr>
      <w:rFonts w:ascii="Arial" w:hAnsi="Arial"/>
      <w:sz w:val="20"/>
    </w:rPr>
  </w:style>
  <w:style w:type="character" w:customStyle="1" w:styleId="WW8Num29z1">
    <w:name w:val="WW8Num29z1"/>
    <w:uiPriority w:val="99"/>
    <w:rsid w:val="00844303"/>
    <w:rPr>
      <w:b/>
    </w:rPr>
  </w:style>
  <w:style w:type="character" w:customStyle="1" w:styleId="WW8Num30z0">
    <w:name w:val="WW8Num30z0"/>
    <w:uiPriority w:val="99"/>
    <w:rsid w:val="00844303"/>
    <w:rPr>
      <w:rFonts w:ascii="Symbol" w:hAnsi="Symbol"/>
    </w:rPr>
  </w:style>
  <w:style w:type="character" w:customStyle="1" w:styleId="WW8Num30z1">
    <w:name w:val="WW8Num30z1"/>
    <w:uiPriority w:val="99"/>
    <w:rsid w:val="00844303"/>
    <w:rPr>
      <w:rFonts w:ascii="Courier New" w:hAnsi="Courier New"/>
    </w:rPr>
  </w:style>
  <w:style w:type="character" w:customStyle="1" w:styleId="WW8Num30z2">
    <w:name w:val="WW8Num30z2"/>
    <w:uiPriority w:val="99"/>
    <w:rsid w:val="00844303"/>
    <w:rPr>
      <w:rFonts w:ascii="Wingdings" w:hAnsi="Wingdings"/>
    </w:rPr>
  </w:style>
  <w:style w:type="character" w:customStyle="1" w:styleId="WW8Num33z0">
    <w:name w:val="WW8Num33z0"/>
    <w:uiPriority w:val="99"/>
    <w:rsid w:val="00844303"/>
    <w:rPr>
      <w:sz w:val="20"/>
    </w:rPr>
  </w:style>
  <w:style w:type="character" w:customStyle="1" w:styleId="WW8Num37z0">
    <w:name w:val="WW8Num37z0"/>
    <w:uiPriority w:val="99"/>
    <w:rsid w:val="00844303"/>
    <w:rPr>
      <w:rFonts w:ascii="Symbol" w:hAnsi="Symbol"/>
    </w:rPr>
  </w:style>
  <w:style w:type="character" w:customStyle="1" w:styleId="WW8Num37z1">
    <w:name w:val="WW8Num37z1"/>
    <w:uiPriority w:val="99"/>
    <w:rsid w:val="00844303"/>
    <w:rPr>
      <w:rFonts w:ascii="Courier New" w:hAnsi="Courier New"/>
    </w:rPr>
  </w:style>
  <w:style w:type="character" w:customStyle="1" w:styleId="WW8Num37z2">
    <w:name w:val="WW8Num37z2"/>
    <w:uiPriority w:val="99"/>
    <w:rsid w:val="00844303"/>
    <w:rPr>
      <w:rFonts w:ascii="Wingdings" w:hAnsi="Wingdings"/>
    </w:rPr>
  </w:style>
  <w:style w:type="character" w:customStyle="1" w:styleId="WW8Num40z0">
    <w:name w:val="WW8Num40z0"/>
    <w:uiPriority w:val="99"/>
    <w:rsid w:val="00844303"/>
  </w:style>
  <w:style w:type="character" w:customStyle="1" w:styleId="WW8Num41z0">
    <w:name w:val="WW8Num41z0"/>
    <w:uiPriority w:val="99"/>
    <w:rsid w:val="00844303"/>
  </w:style>
  <w:style w:type="character" w:customStyle="1" w:styleId="WW8Num43z0">
    <w:name w:val="WW8Num43z0"/>
    <w:uiPriority w:val="99"/>
    <w:rsid w:val="00844303"/>
    <w:rPr>
      <w:b/>
    </w:rPr>
  </w:style>
  <w:style w:type="character" w:customStyle="1" w:styleId="WW8Num43z1">
    <w:name w:val="WW8Num43z1"/>
    <w:uiPriority w:val="99"/>
    <w:rsid w:val="00844303"/>
  </w:style>
  <w:style w:type="character" w:customStyle="1" w:styleId="WW8Num45z0">
    <w:name w:val="WW8Num45z0"/>
    <w:uiPriority w:val="99"/>
    <w:rsid w:val="00844303"/>
    <w:rPr>
      <w:sz w:val="20"/>
    </w:rPr>
  </w:style>
  <w:style w:type="character" w:customStyle="1" w:styleId="WW8Num45z1">
    <w:name w:val="WW8Num45z1"/>
    <w:uiPriority w:val="99"/>
    <w:rsid w:val="00844303"/>
    <w:rPr>
      <w:b/>
      <w:sz w:val="22"/>
    </w:rPr>
  </w:style>
  <w:style w:type="character" w:customStyle="1" w:styleId="WW8Num45z3">
    <w:name w:val="WW8Num45z3"/>
    <w:uiPriority w:val="99"/>
    <w:rsid w:val="00844303"/>
    <w:rPr>
      <w:rFonts w:ascii="Symbol" w:hAnsi="Symbol"/>
    </w:rPr>
  </w:style>
  <w:style w:type="character" w:customStyle="1" w:styleId="WW8Num49z0">
    <w:name w:val="WW8Num49z0"/>
    <w:uiPriority w:val="99"/>
    <w:rsid w:val="00844303"/>
    <w:rPr>
      <w:rFonts w:ascii="Arial" w:hAnsi="Arial"/>
      <w:sz w:val="20"/>
    </w:rPr>
  </w:style>
  <w:style w:type="character" w:customStyle="1" w:styleId="Domylnaczcionkaakapitu1">
    <w:name w:val="Domyślna czcionka akapitu1"/>
    <w:uiPriority w:val="99"/>
    <w:rsid w:val="00844303"/>
  </w:style>
  <w:style w:type="character" w:customStyle="1" w:styleId="TekstpodstawowyZnak">
    <w:name w:val="Tekst podstawowy Znak"/>
    <w:uiPriority w:val="99"/>
    <w:rsid w:val="00844303"/>
    <w:rPr>
      <w:rFonts w:ascii="Times New Roman" w:hAnsi="Times New Roman"/>
      <w:sz w:val="24"/>
    </w:rPr>
  </w:style>
  <w:style w:type="character" w:customStyle="1" w:styleId="Tekstpodstawowy2Znak">
    <w:name w:val="Tekst podstawowy 2 Znak"/>
    <w:uiPriority w:val="99"/>
    <w:rsid w:val="00844303"/>
    <w:rPr>
      <w:rFonts w:ascii="Times New Roman" w:hAnsi="Times New Roman"/>
      <w:sz w:val="24"/>
    </w:rPr>
  </w:style>
  <w:style w:type="character" w:styleId="Hipercze">
    <w:name w:val="Hyperlink"/>
    <w:uiPriority w:val="99"/>
    <w:rsid w:val="00844303"/>
    <w:rPr>
      <w:rFonts w:cs="Times New Roman"/>
      <w:color w:val="0000FF"/>
      <w:u w:val="single"/>
    </w:rPr>
  </w:style>
  <w:style w:type="character" w:customStyle="1" w:styleId="text1">
    <w:name w:val="text1"/>
    <w:uiPriority w:val="99"/>
    <w:rsid w:val="00844303"/>
    <w:rPr>
      <w:rFonts w:ascii="Verdana" w:hAnsi="Verdana"/>
      <w:color w:val="000000"/>
      <w:sz w:val="20"/>
    </w:rPr>
  </w:style>
  <w:style w:type="character" w:customStyle="1" w:styleId="Tekstpodstawowy3Znak">
    <w:name w:val="Tekst podstawowy 3 Znak"/>
    <w:uiPriority w:val="99"/>
    <w:rsid w:val="00844303"/>
    <w:rPr>
      <w:rFonts w:ascii="Times New Roman" w:hAnsi="Times New Roman"/>
      <w:sz w:val="16"/>
    </w:rPr>
  </w:style>
  <w:style w:type="character" w:customStyle="1" w:styleId="Odwoaniedokomentarza1">
    <w:name w:val="Odwołanie do komentarza1"/>
    <w:uiPriority w:val="99"/>
    <w:rsid w:val="00844303"/>
    <w:rPr>
      <w:sz w:val="16"/>
    </w:rPr>
  </w:style>
  <w:style w:type="character" w:customStyle="1" w:styleId="TekstkomentarzaZnak">
    <w:name w:val="Tekst komentarza Znak"/>
    <w:uiPriority w:val="99"/>
    <w:rsid w:val="00844303"/>
    <w:rPr>
      <w:rFonts w:ascii="Times New Roman" w:hAnsi="Times New Roman"/>
      <w:sz w:val="20"/>
    </w:rPr>
  </w:style>
  <w:style w:type="character" w:customStyle="1" w:styleId="TematkomentarzaZnak">
    <w:name w:val="Temat komentarza Znak"/>
    <w:uiPriority w:val="99"/>
    <w:rsid w:val="00844303"/>
    <w:rPr>
      <w:rFonts w:ascii="Times New Roman" w:hAnsi="Times New Roman"/>
      <w:b/>
      <w:sz w:val="20"/>
    </w:rPr>
  </w:style>
  <w:style w:type="paragraph" w:customStyle="1" w:styleId="Nagwek10">
    <w:name w:val="Nagłówek1"/>
    <w:basedOn w:val="Normalny"/>
    <w:next w:val="Tekstpodstawowy"/>
    <w:uiPriority w:val="99"/>
    <w:rsid w:val="00844303"/>
    <w:pPr>
      <w:keepNext/>
      <w:suppressAutoHyphens/>
      <w:spacing w:before="240" w:after="120"/>
    </w:pPr>
    <w:rPr>
      <w:rFonts w:ascii="Liberation Sans" w:eastAsia="WenQuanYi Micro Hei" w:hAnsi="Liberation Sans" w:cs="Lohit Hindi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uiPriority w:val="99"/>
    <w:rsid w:val="00844303"/>
    <w:pPr>
      <w:suppressAutoHyphens/>
      <w:spacing w:after="120"/>
    </w:pPr>
    <w:rPr>
      <w:rFonts w:eastAsia="Calibri"/>
      <w:lang w:val="x-none" w:eastAsia="zh-CN"/>
    </w:rPr>
  </w:style>
  <w:style w:type="character" w:customStyle="1" w:styleId="TekstpodstawowyZnak1">
    <w:name w:val="Tekst podstawowy Znak1"/>
    <w:link w:val="Tekstpodstawowy"/>
    <w:uiPriority w:val="99"/>
    <w:locked/>
    <w:rsid w:val="00844303"/>
    <w:rPr>
      <w:rFonts w:ascii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844303"/>
    <w:rPr>
      <w:rFonts w:cs="Lohit Hindi"/>
    </w:rPr>
  </w:style>
  <w:style w:type="paragraph" w:styleId="Legenda">
    <w:name w:val="caption"/>
    <w:basedOn w:val="Normalny"/>
    <w:uiPriority w:val="99"/>
    <w:qFormat/>
    <w:rsid w:val="00844303"/>
    <w:pPr>
      <w:suppressLineNumbers/>
      <w:suppressAutoHyphens/>
      <w:spacing w:before="120" w:after="120"/>
    </w:pPr>
    <w:rPr>
      <w:rFonts w:cs="Lohit Hindi"/>
      <w:i/>
      <w:iCs/>
      <w:lang w:eastAsia="zh-CN"/>
    </w:rPr>
  </w:style>
  <w:style w:type="paragraph" w:customStyle="1" w:styleId="Indeks">
    <w:name w:val="Indeks"/>
    <w:basedOn w:val="Normalny"/>
    <w:uiPriority w:val="99"/>
    <w:rsid w:val="00844303"/>
    <w:pPr>
      <w:suppressLineNumbers/>
      <w:suppressAutoHyphens/>
    </w:pPr>
    <w:rPr>
      <w:rFonts w:cs="Lohit Hindi"/>
      <w:lang w:eastAsia="zh-CN"/>
    </w:rPr>
  </w:style>
  <w:style w:type="paragraph" w:customStyle="1" w:styleId="Tekstpodstawowy21">
    <w:name w:val="Tekst podstawowy 21"/>
    <w:basedOn w:val="Normalny"/>
    <w:uiPriority w:val="99"/>
    <w:rsid w:val="00844303"/>
    <w:pPr>
      <w:suppressAutoHyphens/>
      <w:spacing w:after="120" w:line="480" w:lineRule="auto"/>
    </w:pPr>
    <w:rPr>
      <w:lang w:eastAsia="zh-CN"/>
    </w:rPr>
  </w:style>
  <w:style w:type="paragraph" w:styleId="Akapitzlist">
    <w:name w:val="List Paragraph"/>
    <w:basedOn w:val="Normalny"/>
    <w:uiPriority w:val="34"/>
    <w:qFormat/>
    <w:rsid w:val="00844303"/>
    <w:pPr>
      <w:suppressAutoHyphens/>
      <w:ind w:left="720"/>
    </w:pPr>
    <w:rPr>
      <w:lang w:eastAsia="zh-CN"/>
    </w:rPr>
  </w:style>
  <w:style w:type="paragraph" w:customStyle="1" w:styleId="Tekstpodstawowy31">
    <w:name w:val="Tekst podstawowy 31"/>
    <w:basedOn w:val="Normalny"/>
    <w:uiPriority w:val="99"/>
    <w:rsid w:val="00844303"/>
    <w:pPr>
      <w:suppressAutoHyphens/>
      <w:spacing w:after="120"/>
    </w:pPr>
    <w:rPr>
      <w:sz w:val="16"/>
      <w:szCs w:val="16"/>
      <w:lang w:eastAsia="zh-CN"/>
    </w:rPr>
  </w:style>
  <w:style w:type="paragraph" w:customStyle="1" w:styleId="Normalny1">
    <w:name w:val="Normalny1"/>
    <w:uiPriority w:val="99"/>
    <w:rsid w:val="00844303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uiPriority w:val="99"/>
    <w:rsid w:val="00844303"/>
    <w:pPr>
      <w:suppressAutoHyphens/>
    </w:pPr>
    <w:rPr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rsid w:val="00844303"/>
    <w:rPr>
      <w:rFonts w:eastAsia="Calibri"/>
      <w:sz w:val="20"/>
      <w:szCs w:val="20"/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844303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844303"/>
    <w:rPr>
      <w:rFonts w:eastAsia="Calibri"/>
      <w:b/>
      <w:bCs/>
      <w:lang w:val="x-none"/>
    </w:rPr>
  </w:style>
  <w:style w:type="character" w:customStyle="1" w:styleId="TematkomentarzaZnak1">
    <w:name w:val="Temat komentarza Znak1"/>
    <w:link w:val="Tematkomentarza"/>
    <w:uiPriority w:val="99"/>
    <w:locked/>
    <w:rsid w:val="00844303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customStyle="1" w:styleId="Zawartoramki">
    <w:name w:val="Zawartość ramki"/>
    <w:basedOn w:val="Tekstpodstawowy"/>
    <w:uiPriority w:val="99"/>
    <w:rsid w:val="00844303"/>
  </w:style>
  <w:style w:type="paragraph" w:customStyle="1" w:styleId="Zawartotabeli">
    <w:name w:val="Zawartość tabeli"/>
    <w:basedOn w:val="Normalny"/>
    <w:uiPriority w:val="99"/>
    <w:rsid w:val="00844303"/>
    <w:pPr>
      <w:suppressLineNumbers/>
      <w:suppressAutoHyphens/>
    </w:pPr>
    <w:rPr>
      <w:lang w:eastAsia="zh-CN"/>
    </w:rPr>
  </w:style>
  <w:style w:type="paragraph" w:customStyle="1" w:styleId="Nagwektabeli">
    <w:name w:val="Nagłówek tabeli"/>
    <w:basedOn w:val="Zawartotabeli"/>
    <w:uiPriority w:val="99"/>
    <w:rsid w:val="00844303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rsid w:val="00844303"/>
    <w:rPr>
      <w:rFonts w:cs="Times New Roman"/>
      <w:sz w:val="16"/>
    </w:rPr>
  </w:style>
  <w:style w:type="paragraph" w:styleId="Tekstpodstawowy3">
    <w:name w:val="Body Text 3"/>
    <w:basedOn w:val="Normalny"/>
    <w:link w:val="Tekstpodstawowy3Znak1"/>
    <w:uiPriority w:val="99"/>
    <w:rsid w:val="00844303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Tekstpodstawowy3Znak1">
    <w:name w:val="Tekst podstawowy 3 Znak1"/>
    <w:link w:val="Tekstpodstawowy3"/>
    <w:uiPriority w:val="99"/>
    <w:locked/>
    <w:rsid w:val="00844303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uiPriority w:val="99"/>
    <w:rsid w:val="008443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844303"/>
    <w:rPr>
      <w:rFonts w:ascii="Times New Roman" w:eastAsia="Times New Roman" w:hAnsi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C273AD"/>
    <w:pPr>
      <w:spacing w:before="100" w:beforeAutospacing="1" w:after="100" w:afterAutospacing="1"/>
    </w:pPr>
    <w:rPr>
      <w:rFonts w:eastAsia="MS Mincho"/>
    </w:rPr>
  </w:style>
  <w:style w:type="paragraph" w:customStyle="1" w:styleId="Akapitzlist1">
    <w:name w:val="Akapit z listą1"/>
    <w:basedOn w:val="Normalny"/>
    <w:uiPriority w:val="99"/>
    <w:rsid w:val="00257845"/>
    <w:pPr>
      <w:ind w:left="720"/>
    </w:pPr>
  </w:style>
  <w:style w:type="character" w:customStyle="1" w:styleId="BodyTextChar">
    <w:name w:val="Body Text Char"/>
    <w:locked/>
    <w:rsid w:val="00F525DC"/>
    <w:rPr>
      <w:rFonts w:ascii="Times New Roman" w:hAnsi="Times New Roman" w:cs="Times New Roman"/>
      <w:sz w:val="24"/>
      <w:szCs w:val="24"/>
      <w:lang w:val="x-none" w:eastAsia="zh-CN"/>
    </w:rPr>
  </w:style>
  <w:style w:type="paragraph" w:customStyle="1" w:styleId="Plandokumentu">
    <w:name w:val="Plan dokumentu"/>
    <w:basedOn w:val="Normalny"/>
    <w:semiHidden/>
    <w:locked/>
    <w:rsid w:val="001E38A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2">
    <w:name w:val="Akapit z listą2"/>
    <w:basedOn w:val="Normalny"/>
    <w:rsid w:val="00032317"/>
    <w:pPr>
      <w:suppressAutoHyphens/>
      <w:ind w:left="720"/>
    </w:pPr>
    <w:rPr>
      <w:rFonts w:eastAsia="Calibri"/>
      <w:lang w:eastAsia="zh-CN"/>
    </w:rPr>
  </w:style>
  <w:style w:type="character" w:customStyle="1" w:styleId="BodyText3Char">
    <w:name w:val="Body Text 3 Char"/>
    <w:locked/>
    <w:rsid w:val="00032317"/>
    <w:rPr>
      <w:rFonts w:ascii="Times New Roman" w:hAnsi="Times New Roman" w:cs="Times New Roman"/>
      <w:sz w:val="16"/>
      <w:szCs w:val="16"/>
      <w:lang w:val="x-none" w:eastAsia="pl-PL"/>
    </w:rPr>
  </w:style>
  <w:style w:type="character" w:customStyle="1" w:styleId="FooterChar">
    <w:name w:val="Footer Char"/>
    <w:locked/>
    <w:rsid w:val="00E8588C"/>
    <w:rPr>
      <w:rFonts w:cs="Times New Roman"/>
    </w:rPr>
  </w:style>
  <w:style w:type="paragraph" w:styleId="Tekstpodstawowy2">
    <w:name w:val="Body Text 2"/>
    <w:basedOn w:val="Normalny"/>
    <w:link w:val="Tekstpodstawowy2Znak1"/>
    <w:uiPriority w:val="99"/>
    <w:unhideWhenUsed/>
    <w:locked/>
    <w:rsid w:val="00EE5909"/>
    <w:pPr>
      <w:spacing w:after="120" w:line="480" w:lineRule="auto"/>
    </w:pPr>
    <w:rPr>
      <w:lang w:val="x-none" w:eastAsia="x-none"/>
    </w:rPr>
  </w:style>
  <w:style w:type="character" w:customStyle="1" w:styleId="Tekstpodstawowy2Znak1">
    <w:name w:val="Tekst podstawowy 2 Znak1"/>
    <w:link w:val="Tekstpodstawowy2"/>
    <w:uiPriority w:val="99"/>
    <w:rsid w:val="00EE5909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locked/>
    <w:rsid w:val="00630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link w:val="TytuZnak"/>
    <w:qFormat/>
    <w:locked/>
    <w:rsid w:val="00355CAE"/>
    <w:pPr>
      <w:suppressAutoHyphens/>
      <w:jc w:val="center"/>
    </w:pPr>
    <w:rPr>
      <w:rFonts w:ascii="Arial" w:hAnsi="Arial"/>
      <w:b/>
      <w:bCs/>
      <w:sz w:val="20"/>
      <w:szCs w:val="20"/>
      <w:u w:val="single"/>
      <w:lang w:eastAsia="ar-SA"/>
    </w:rPr>
  </w:style>
  <w:style w:type="character" w:customStyle="1" w:styleId="TytuZnak">
    <w:name w:val="Tytuł Znak"/>
    <w:link w:val="Tytu"/>
    <w:rsid w:val="00355CAE"/>
    <w:rPr>
      <w:rFonts w:ascii="Arial" w:eastAsia="Times New Roman" w:hAnsi="Arial"/>
      <w:b/>
      <w:bCs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355CA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355CAE"/>
    <w:rPr>
      <w:rFonts w:ascii="Cambria" w:eastAsia="Times New Roman" w:hAnsi="Cambria" w:cs="Times New Roman"/>
      <w:sz w:val="24"/>
      <w:szCs w:val="24"/>
    </w:rPr>
  </w:style>
  <w:style w:type="paragraph" w:customStyle="1" w:styleId="CMSHeadL7">
    <w:name w:val="CMS Head L7"/>
    <w:basedOn w:val="Normalny"/>
    <w:rsid w:val="00CD114E"/>
    <w:pPr>
      <w:numPr>
        <w:ilvl w:val="6"/>
        <w:numId w:val="17"/>
      </w:numPr>
      <w:spacing w:after="240"/>
      <w:outlineLvl w:val="6"/>
    </w:pPr>
    <w:rPr>
      <w:sz w:val="22"/>
      <w:lang w:val="en-GB" w:eastAsia="en-US"/>
    </w:rPr>
  </w:style>
  <w:style w:type="paragraph" w:customStyle="1" w:styleId="Text">
    <w:name w:val="Text"/>
    <w:basedOn w:val="Normalny"/>
    <w:rsid w:val="00CD114E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locked/>
    <w:rsid w:val="00CD114E"/>
    <w:rPr>
      <w:sz w:val="20"/>
      <w:szCs w:val="20"/>
      <w:lang w:val="en-GB" w:eastAsia="en-US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rsid w:val="00CD114E"/>
    <w:rPr>
      <w:rFonts w:ascii="Times New Roman" w:eastAsia="Times New Roman" w:hAnsi="Times New Roman"/>
      <w:lang w:val="en-GB" w:eastAsia="en-US"/>
    </w:rPr>
  </w:style>
  <w:style w:type="character" w:styleId="Odwoanieprzypisudolnego">
    <w:name w:val="footnote reference"/>
    <w:uiPriority w:val="99"/>
    <w:locked/>
    <w:rsid w:val="00CD114E"/>
    <w:rPr>
      <w:vertAlign w:val="superscript"/>
    </w:rPr>
  </w:style>
  <w:style w:type="paragraph" w:customStyle="1" w:styleId="Normalny2">
    <w:name w:val="Normalny2"/>
    <w:rsid w:val="008567EB"/>
    <w:pPr>
      <w:suppressAutoHyphens/>
      <w:autoSpaceDE w:val="0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character" w:styleId="UyteHipercze">
    <w:name w:val="FollowedHyperlink"/>
    <w:uiPriority w:val="99"/>
    <w:semiHidden/>
    <w:unhideWhenUsed/>
    <w:locked/>
    <w:rsid w:val="00404D68"/>
    <w:rPr>
      <w:color w:val="800080"/>
      <w:u w:val="single"/>
    </w:rPr>
  </w:style>
  <w:style w:type="paragraph" w:customStyle="1" w:styleId="font5">
    <w:name w:val="font5"/>
    <w:basedOn w:val="Normalny"/>
    <w:rsid w:val="00404D68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6">
    <w:name w:val="font6"/>
    <w:basedOn w:val="Normalny"/>
    <w:rsid w:val="00404D68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font7">
    <w:name w:val="font7"/>
    <w:basedOn w:val="Normalny"/>
    <w:rsid w:val="00404D68"/>
    <w:pPr>
      <w:spacing w:before="100" w:beforeAutospacing="1" w:after="100" w:afterAutospacing="1"/>
    </w:pPr>
    <w:rPr>
      <w:rFonts w:ascii="Calibri" w:hAnsi="Calibri"/>
    </w:rPr>
  </w:style>
  <w:style w:type="paragraph" w:customStyle="1" w:styleId="font8">
    <w:name w:val="font8"/>
    <w:basedOn w:val="Normalny"/>
    <w:rsid w:val="00404D68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9">
    <w:name w:val="font9"/>
    <w:basedOn w:val="Normalny"/>
    <w:rsid w:val="00404D68"/>
    <w:pPr>
      <w:spacing w:before="100" w:beforeAutospacing="1" w:after="100" w:afterAutospacing="1"/>
    </w:pPr>
    <w:rPr>
      <w:rFonts w:ascii="Calibri" w:hAnsi="Calibri"/>
      <w:b/>
      <w:bCs/>
      <w:sz w:val="28"/>
      <w:szCs w:val="28"/>
    </w:rPr>
  </w:style>
  <w:style w:type="paragraph" w:customStyle="1" w:styleId="font10">
    <w:name w:val="font10"/>
    <w:basedOn w:val="Normalny"/>
    <w:rsid w:val="00404D6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11">
    <w:name w:val="font11"/>
    <w:basedOn w:val="Normalny"/>
    <w:rsid w:val="00404D68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font12">
    <w:name w:val="font12"/>
    <w:basedOn w:val="Normalny"/>
    <w:rsid w:val="00404D68"/>
    <w:pPr>
      <w:spacing w:before="100" w:beforeAutospacing="1" w:after="100" w:afterAutospacing="1"/>
    </w:pPr>
    <w:rPr>
      <w:rFonts w:ascii="Calibri" w:hAnsi="Calibri"/>
      <w:color w:val="000000"/>
      <w:u w:val="single"/>
    </w:rPr>
  </w:style>
  <w:style w:type="paragraph" w:customStyle="1" w:styleId="font13">
    <w:name w:val="font13"/>
    <w:basedOn w:val="Normalny"/>
    <w:rsid w:val="00404D68"/>
    <w:pPr>
      <w:spacing w:before="100" w:beforeAutospacing="1" w:after="100" w:afterAutospacing="1"/>
    </w:pPr>
    <w:rPr>
      <w:rFonts w:ascii="Calibri" w:hAnsi="Calibri"/>
      <w:sz w:val="14"/>
      <w:szCs w:val="14"/>
    </w:rPr>
  </w:style>
  <w:style w:type="paragraph" w:customStyle="1" w:styleId="font14">
    <w:name w:val="font14"/>
    <w:basedOn w:val="Normalny"/>
    <w:rsid w:val="00404D68"/>
    <w:pPr>
      <w:spacing w:before="100" w:beforeAutospacing="1" w:after="100" w:afterAutospacing="1"/>
    </w:pPr>
    <w:rPr>
      <w:rFonts w:ascii="Calibri" w:hAnsi="Calibri"/>
      <w:i/>
      <w:iCs/>
    </w:rPr>
  </w:style>
  <w:style w:type="paragraph" w:customStyle="1" w:styleId="xl65">
    <w:name w:val="xl65"/>
    <w:basedOn w:val="Normalny"/>
    <w:rsid w:val="00404D68"/>
    <w:pPr>
      <w:spacing w:before="100" w:beforeAutospacing="1" w:after="100" w:afterAutospacing="1"/>
    </w:pPr>
    <w:rPr>
      <w:rFonts w:ascii="Calibri" w:hAnsi="Calibri"/>
    </w:rPr>
  </w:style>
  <w:style w:type="paragraph" w:customStyle="1" w:styleId="xl66">
    <w:name w:val="xl66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67">
    <w:name w:val="xl67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8">
    <w:name w:val="xl68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69">
    <w:name w:val="xl69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70">
    <w:name w:val="xl70"/>
    <w:basedOn w:val="Normalny"/>
    <w:rsid w:val="00404D68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1">
    <w:name w:val="xl71"/>
    <w:basedOn w:val="Normalny"/>
    <w:rsid w:val="00404D68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2">
    <w:name w:val="xl72"/>
    <w:basedOn w:val="Normalny"/>
    <w:rsid w:val="00404D6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3">
    <w:name w:val="xl73"/>
    <w:basedOn w:val="Normalny"/>
    <w:rsid w:val="00404D68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4">
    <w:name w:val="xl74"/>
    <w:basedOn w:val="Normalny"/>
    <w:rsid w:val="00404D68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75">
    <w:name w:val="xl75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76">
    <w:name w:val="xl76"/>
    <w:basedOn w:val="Normalny"/>
    <w:rsid w:val="00404D68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7">
    <w:name w:val="xl77"/>
    <w:basedOn w:val="Normalny"/>
    <w:rsid w:val="00404D6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8">
    <w:name w:val="xl78"/>
    <w:basedOn w:val="Normalny"/>
    <w:rsid w:val="00404D6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9">
    <w:name w:val="xl79"/>
    <w:basedOn w:val="Normalny"/>
    <w:rsid w:val="00404D6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0">
    <w:name w:val="xl80"/>
    <w:basedOn w:val="Normalny"/>
    <w:rsid w:val="00404D6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1">
    <w:name w:val="xl81"/>
    <w:basedOn w:val="Normalny"/>
    <w:rsid w:val="00404D6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2">
    <w:name w:val="xl82"/>
    <w:basedOn w:val="Normalny"/>
    <w:rsid w:val="00404D6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3">
    <w:name w:val="xl83"/>
    <w:basedOn w:val="Normalny"/>
    <w:rsid w:val="00404D6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4">
    <w:name w:val="xl84"/>
    <w:basedOn w:val="Normalny"/>
    <w:rsid w:val="00404D6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5">
    <w:name w:val="xl85"/>
    <w:basedOn w:val="Normalny"/>
    <w:rsid w:val="00404D6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6">
    <w:name w:val="xl86"/>
    <w:basedOn w:val="Normalny"/>
    <w:rsid w:val="00404D68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7">
    <w:name w:val="xl87"/>
    <w:basedOn w:val="Normalny"/>
    <w:rsid w:val="00404D6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8">
    <w:name w:val="xl88"/>
    <w:basedOn w:val="Normalny"/>
    <w:rsid w:val="00404D6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9">
    <w:name w:val="xl89"/>
    <w:basedOn w:val="Normalny"/>
    <w:rsid w:val="00404D6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0">
    <w:name w:val="xl90"/>
    <w:basedOn w:val="Normalny"/>
    <w:rsid w:val="00404D6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1">
    <w:name w:val="xl91"/>
    <w:basedOn w:val="Normalny"/>
    <w:rsid w:val="00404D6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2">
    <w:name w:val="xl92"/>
    <w:basedOn w:val="Normalny"/>
    <w:rsid w:val="00404D6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3">
    <w:name w:val="xl93"/>
    <w:basedOn w:val="Normalny"/>
    <w:rsid w:val="00404D68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4">
    <w:name w:val="xl94"/>
    <w:basedOn w:val="Normalny"/>
    <w:rsid w:val="00404D6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5">
    <w:name w:val="xl95"/>
    <w:basedOn w:val="Normalny"/>
    <w:rsid w:val="00404D6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6">
    <w:name w:val="xl96"/>
    <w:basedOn w:val="Normalny"/>
    <w:rsid w:val="00404D6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7">
    <w:name w:val="xl97"/>
    <w:basedOn w:val="Normalny"/>
    <w:rsid w:val="00404D6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8">
    <w:name w:val="xl98"/>
    <w:basedOn w:val="Normalny"/>
    <w:rsid w:val="00404D6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9">
    <w:name w:val="xl99"/>
    <w:basedOn w:val="Normalny"/>
    <w:rsid w:val="00404D6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00">
    <w:name w:val="xl100"/>
    <w:basedOn w:val="Normalny"/>
    <w:rsid w:val="00404D6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01">
    <w:name w:val="xl101"/>
    <w:basedOn w:val="Normalny"/>
    <w:rsid w:val="00404D6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02">
    <w:name w:val="xl102"/>
    <w:basedOn w:val="Normalny"/>
    <w:rsid w:val="00404D6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3">
    <w:name w:val="xl103"/>
    <w:basedOn w:val="Normalny"/>
    <w:rsid w:val="00404D6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04">
    <w:name w:val="xl104"/>
    <w:basedOn w:val="Normalny"/>
    <w:rsid w:val="00404D6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05">
    <w:name w:val="xl105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06">
    <w:name w:val="xl106"/>
    <w:basedOn w:val="Normalny"/>
    <w:rsid w:val="00404D68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7">
    <w:name w:val="xl107"/>
    <w:basedOn w:val="Normalny"/>
    <w:rsid w:val="00404D68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08">
    <w:name w:val="xl108"/>
    <w:basedOn w:val="Normalny"/>
    <w:rsid w:val="00404D6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09">
    <w:name w:val="xl109"/>
    <w:basedOn w:val="Normalny"/>
    <w:rsid w:val="00404D68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10">
    <w:name w:val="xl110"/>
    <w:basedOn w:val="Normalny"/>
    <w:rsid w:val="00404D68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1">
    <w:name w:val="xl111"/>
    <w:basedOn w:val="Normalny"/>
    <w:rsid w:val="00404D68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12">
    <w:name w:val="xl112"/>
    <w:basedOn w:val="Normalny"/>
    <w:rsid w:val="00404D68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3">
    <w:name w:val="xl113"/>
    <w:basedOn w:val="Normalny"/>
    <w:rsid w:val="00404D68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4">
    <w:name w:val="xl114"/>
    <w:basedOn w:val="Normalny"/>
    <w:rsid w:val="00404D68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5">
    <w:name w:val="xl115"/>
    <w:basedOn w:val="Normalny"/>
    <w:rsid w:val="00404D68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6">
    <w:name w:val="xl116"/>
    <w:basedOn w:val="Normalny"/>
    <w:rsid w:val="00404D68"/>
    <w:pP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7">
    <w:name w:val="xl117"/>
    <w:basedOn w:val="Normalny"/>
    <w:rsid w:val="00404D68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18">
    <w:name w:val="xl118"/>
    <w:basedOn w:val="Normalny"/>
    <w:rsid w:val="00404D68"/>
    <w:pP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19">
    <w:name w:val="xl119"/>
    <w:basedOn w:val="Normalny"/>
    <w:rsid w:val="00404D68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20">
    <w:name w:val="xl120"/>
    <w:basedOn w:val="Normalny"/>
    <w:rsid w:val="00404D68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21">
    <w:name w:val="xl121"/>
    <w:basedOn w:val="Normalny"/>
    <w:rsid w:val="00404D68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22">
    <w:name w:val="xl122"/>
    <w:basedOn w:val="Normalny"/>
    <w:rsid w:val="00404D68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23">
    <w:name w:val="xl123"/>
    <w:basedOn w:val="Normalny"/>
    <w:rsid w:val="00404D68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24">
    <w:name w:val="xl124"/>
    <w:basedOn w:val="Normalny"/>
    <w:rsid w:val="00404D68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25">
    <w:name w:val="xl125"/>
    <w:basedOn w:val="Normalny"/>
    <w:rsid w:val="00404D68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26">
    <w:name w:val="xl126"/>
    <w:basedOn w:val="Normalny"/>
    <w:rsid w:val="00404D68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27">
    <w:name w:val="xl127"/>
    <w:basedOn w:val="Normalny"/>
    <w:rsid w:val="00404D68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28">
    <w:name w:val="xl128"/>
    <w:basedOn w:val="Normalny"/>
    <w:rsid w:val="00404D68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29">
    <w:name w:val="xl129"/>
    <w:basedOn w:val="Normalny"/>
    <w:rsid w:val="00404D68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30">
    <w:name w:val="xl130"/>
    <w:basedOn w:val="Normalny"/>
    <w:rsid w:val="00404D68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31">
    <w:name w:val="xl131"/>
    <w:basedOn w:val="Normalny"/>
    <w:rsid w:val="00404D6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32">
    <w:name w:val="xl132"/>
    <w:basedOn w:val="Normalny"/>
    <w:rsid w:val="00404D68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33">
    <w:name w:val="xl133"/>
    <w:basedOn w:val="Normalny"/>
    <w:rsid w:val="00404D68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34">
    <w:name w:val="xl134"/>
    <w:basedOn w:val="Normalny"/>
    <w:rsid w:val="00404D68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35">
    <w:name w:val="xl135"/>
    <w:basedOn w:val="Normalny"/>
    <w:rsid w:val="00404D68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36">
    <w:name w:val="xl136"/>
    <w:basedOn w:val="Normalny"/>
    <w:rsid w:val="00404D68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37">
    <w:name w:val="xl137"/>
    <w:basedOn w:val="Normalny"/>
    <w:rsid w:val="00404D68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38">
    <w:name w:val="xl138"/>
    <w:basedOn w:val="Normalny"/>
    <w:rsid w:val="00404D68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39">
    <w:name w:val="xl139"/>
    <w:basedOn w:val="Normalny"/>
    <w:rsid w:val="00404D68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40">
    <w:name w:val="xl140"/>
    <w:basedOn w:val="Normalny"/>
    <w:rsid w:val="00404D68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41">
    <w:name w:val="xl141"/>
    <w:basedOn w:val="Normalny"/>
    <w:rsid w:val="00404D68"/>
    <w:pP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42">
    <w:name w:val="xl142"/>
    <w:basedOn w:val="Normalny"/>
    <w:rsid w:val="00404D68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43">
    <w:name w:val="xl143"/>
    <w:basedOn w:val="Normalny"/>
    <w:rsid w:val="00404D68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44">
    <w:name w:val="xl144"/>
    <w:basedOn w:val="Normalny"/>
    <w:rsid w:val="00404D68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45">
    <w:name w:val="xl145"/>
    <w:basedOn w:val="Normalny"/>
    <w:rsid w:val="00404D68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46">
    <w:name w:val="xl146"/>
    <w:basedOn w:val="Normalny"/>
    <w:rsid w:val="00404D68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47">
    <w:name w:val="xl147"/>
    <w:basedOn w:val="Normalny"/>
    <w:rsid w:val="00404D68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48">
    <w:name w:val="xl148"/>
    <w:basedOn w:val="Normalny"/>
    <w:rsid w:val="00404D68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149">
    <w:name w:val="xl149"/>
    <w:basedOn w:val="Normalny"/>
    <w:rsid w:val="00404D68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150">
    <w:name w:val="xl150"/>
    <w:basedOn w:val="Normalny"/>
    <w:rsid w:val="00404D68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151">
    <w:name w:val="xl151"/>
    <w:basedOn w:val="Normalny"/>
    <w:rsid w:val="00404D68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52">
    <w:name w:val="xl152"/>
    <w:basedOn w:val="Normalny"/>
    <w:rsid w:val="00404D68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53">
    <w:name w:val="xl153"/>
    <w:basedOn w:val="Normalny"/>
    <w:rsid w:val="00404D68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4">
    <w:name w:val="xl154"/>
    <w:basedOn w:val="Normalny"/>
    <w:rsid w:val="00404D68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5">
    <w:name w:val="xl155"/>
    <w:basedOn w:val="Normalny"/>
    <w:rsid w:val="00404D68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6">
    <w:name w:val="xl156"/>
    <w:basedOn w:val="Normalny"/>
    <w:rsid w:val="00404D68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7">
    <w:name w:val="xl157"/>
    <w:basedOn w:val="Normalny"/>
    <w:rsid w:val="00404D68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8">
    <w:name w:val="xl158"/>
    <w:basedOn w:val="Normalny"/>
    <w:rsid w:val="00404D68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59">
    <w:name w:val="xl159"/>
    <w:basedOn w:val="Normalny"/>
    <w:rsid w:val="00404D68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60">
    <w:name w:val="xl160"/>
    <w:basedOn w:val="Normalny"/>
    <w:rsid w:val="00404D68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xl161">
    <w:name w:val="xl161"/>
    <w:basedOn w:val="Normalny"/>
    <w:rsid w:val="00404D68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xl162">
    <w:name w:val="xl162"/>
    <w:basedOn w:val="Normalny"/>
    <w:rsid w:val="00404D68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63">
    <w:name w:val="xl163"/>
    <w:basedOn w:val="Normalny"/>
    <w:rsid w:val="00404D68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64">
    <w:name w:val="xl164"/>
    <w:basedOn w:val="Normalny"/>
    <w:rsid w:val="00404D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65">
    <w:name w:val="xl165"/>
    <w:basedOn w:val="Normalny"/>
    <w:rsid w:val="00404D6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66">
    <w:name w:val="xl166"/>
    <w:basedOn w:val="Normalny"/>
    <w:rsid w:val="00404D68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67">
    <w:name w:val="xl167"/>
    <w:basedOn w:val="Normalny"/>
    <w:rsid w:val="00404D68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68">
    <w:name w:val="xl168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69">
    <w:name w:val="xl169"/>
    <w:basedOn w:val="Normalny"/>
    <w:rsid w:val="00404D68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70">
    <w:name w:val="xl170"/>
    <w:basedOn w:val="Normalny"/>
    <w:rsid w:val="00404D68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71">
    <w:name w:val="xl171"/>
    <w:basedOn w:val="Normalny"/>
    <w:rsid w:val="00404D68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72">
    <w:name w:val="xl172"/>
    <w:basedOn w:val="Normalny"/>
    <w:rsid w:val="00404D68"/>
    <w:pPr>
      <w:pBdr>
        <w:right w:val="single" w:sz="12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73">
    <w:name w:val="xl173"/>
    <w:basedOn w:val="Normalny"/>
    <w:rsid w:val="00404D6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74">
    <w:name w:val="xl174"/>
    <w:basedOn w:val="Normalny"/>
    <w:rsid w:val="00404D6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75">
    <w:name w:val="xl175"/>
    <w:basedOn w:val="Normalny"/>
    <w:rsid w:val="00404D6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76">
    <w:name w:val="xl176"/>
    <w:basedOn w:val="Normalny"/>
    <w:rsid w:val="00404D68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177">
    <w:name w:val="xl177"/>
    <w:basedOn w:val="Normalny"/>
    <w:rsid w:val="00404D68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178">
    <w:name w:val="xl178"/>
    <w:basedOn w:val="Normalny"/>
    <w:rsid w:val="00404D68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179">
    <w:name w:val="xl179"/>
    <w:basedOn w:val="Normalny"/>
    <w:rsid w:val="00404D68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180">
    <w:name w:val="xl180"/>
    <w:basedOn w:val="Normalny"/>
    <w:rsid w:val="00404D6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81">
    <w:name w:val="xl181"/>
    <w:basedOn w:val="Normalny"/>
    <w:rsid w:val="00404D68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82">
    <w:name w:val="xl182"/>
    <w:basedOn w:val="Normalny"/>
    <w:rsid w:val="00404D68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83">
    <w:name w:val="xl183"/>
    <w:basedOn w:val="Normalny"/>
    <w:rsid w:val="00404D68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84">
    <w:name w:val="xl184"/>
    <w:basedOn w:val="Normalny"/>
    <w:rsid w:val="00404D68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85">
    <w:name w:val="xl185"/>
    <w:basedOn w:val="Normalny"/>
    <w:rsid w:val="00404D68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86">
    <w:name w:val="xl186"/>
    <w:basedOn w:val="Normalny"/>
    <w:rsid w:val="00404D68"/>
    <w:pP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87">
    <w:name w:val="xl187"/>
    <w:basedOn w:val="Normalny"/>
    <w:rsid w:val="00404D6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88">
    <w:name w:val="xl188"/>
    <w:basedOn w:val="Normalny"/>
    <w:rsid w:val="00404D68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89">
    <w:name w:val="xl189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90">
    <w:name w:val="xl190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1">
    <w:name w:val="xl191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2">
    <w:name w:val="xl192"/>
    <w:basedOn w:val="Normalny"/>
    <w:rsid w:val="00404D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3">
    <w:name w:val="xl193"/>
    <w:basedOn w:val="Normalny"/>
    <w:rsid w:val="00404D68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4">
    <w:name w:val="xl194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5">
    <w:name w:val="xl195"/>
    <w:basedOn w:val="Normalny"/>
    <w:rsid w:val="00404D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6">
    <w:name w:val="xl196"/>
    <w:basedOn w:val="Normalny"/>
    <w:rsid w:val="00404D68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7">
    <w:name w:val="xl197"/>
    <w:basedOn w:val="Normalny"/>
    <w:rsid w:val="00404D68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98">
    <w:name w:val="xl198"/>
    <w:basedOn w:val="Normalny"/>
    <w:rsid w:val="00404D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99">
    <w:name w:val="xl199"/>
    <w:basedOn w:val="Normalny"/>
    <w:rsid w:val="00404D68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0">
    <w:name w:val="xl200"/>
    <w:basedOn w:val="Normalny"/>
    <w:rsid w:val="00404D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1">
    <w:name w:val="xl201"/>
    <w:basedOn w:val="Normalny"/>
    <w:rsid w:val="00404D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2">
    <w:name w:val="xl202"/>
    <w:basedOn w:val="Normalny"/>
    <w:rsid w:val="00404D68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03">
    <w:name w:val="xl203"/>
    <w:basedOn w:val="Normalny"/>
    <w:rsid w:val="00404D68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4">
    <w:name w:val="xl204"/>
    <w:basedOn w:val="Normalny"/>
    <w:rsid w:val="00404D68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5">
    <w:name w:val="xl205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206">
    <w:name w:val="xl206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07">
    <w:name w:val="xl207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rsid w:val="00404D68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09">
    <w:name w:val="xl209"/>
    <w:basedOn w:val="Normalny"/>
    <w:rsid w:val="00404D6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10">
    <w:name w:val="xl210"/>
    <w:basedOn w:val="Normalny"/>
    <w:rsid w:val="00404D68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212">
    <w:name w:val="xl212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14">
    <w:name w:val="xl214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215">
    <w:name w:val="xl215"/>
    <w:basedOn w:val="Normalny"/>
    <w:rsid w:val="00404D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6">
    <w:name w:val="xl216"/>
    <w:basedOn w:val="Normalny"/>
    <w:rsid w:val="00404D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7">
    <w:name w:val="xl217"/>
    <w:basedOn w:val="Normalny"/>
    <w:rsid w:val="00404D68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rsid w:val="00404D68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219">
    <w:name w:val="xl219"/>
    <w:basedOn w:val="Normalny"/>
    <w:rsid w:val="00404D68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220">
    <w:name w:val="xl220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221">
    <w:name w:val="xl221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222">
    <w:name w:val="xl222"/>
    <w:basedOn w:val="Normalny"/>
    <w:rsid w:val="00404D6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3">
    <w:name w:val="xl223"/>
    <w:basedOn w:val="Normalny"/>
    <w:rsid w:val="00404D68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4">
    <w:name w:val="xl224"/>
    <w:basedOn w:val="Normalny"/>
    <w:rsid w:val="00404D68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5">
    <w:name w:val="xl225"/>
    <w:basedOn w:val="Normalny"/>
    <w:rsid w:val="00404D68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6">
    <w:name w:val="xl226"/>
    <w:basedOn w:val="Normalny"/>
    <w:rsid w:val="00404D68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7">
    <w:name w:val="xl227"/>
    <w:basedOn w:val="Normalny"/>
    <w:rsid w:val="00404D68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8">
    <w:name w:val="xl228"/>
    <w:basedOn w:val="Normalny"/>
    <w:rsid w:val="00404D68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229">
    <w:name w:val="xl229"/>
    <w:basedOn w:val="Normalny"/>
    <w:rsid w:val="00404D68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30">
    <w:name w:val="xl230"/>
    <w:basedOn w:val="Normalny"/>
    <w:rsid w:val="00404D68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31">
    <w:name w:val="xl231"/>
    <w:basedOn w:val="Normalny"/>
    <w:rsid w:val="00404D68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32">
    <w:name w:val="xl232"/>
    <w:basedOn w:val="Normalny"/>
    <w:rsid w:val="00404D68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233">
    <w:name w:val="xl233"/>
    <w:basedOn w:val="Normalny"/>
    <w:rsid w:val="00404D68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234">
    <w:name w:val="xl234"/>
    <w:basedOn w:val="Normalny"/>
    <w:rsid w:val="00404D68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235">
    <w:name w:val="xl235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36">
    <w:name w:val="xl236"/>
    <w:basedOn w:val="Normalny"/>
    <w:rsid w:val="00404D68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37">
    <w:name w:val="xl237"/>
    <w:basedOn w:val="Normalny"/>
    <w:rsid w:val="00404D68"/>
    <w:pPr>
      <w:shd w:val="clear" w:color="000000" w:fill="C0C0C0"/>
      <w:spacing w:before="100" w:beforeAutospacing="1" w:after="100" w:afterAutospacing="1"/>
    </w:pPr>
  </w:style>
  <w:style w:type="paragraph" w:customStyle="1" w:styleId="xl238">
    <w:name w:val="xl238"/>
    <w:basedOn w:val="Normalny"/>
    <w:rsid w:val="00404D68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</w:style>
  <w:style w:type="paragraph" w:customStyle="1" w:styleId="xl239">
    <w:name w:val="xl239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40">
    <w:name w:val="xl240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241">
    <w:name w:val="xl241"/>
    <w:basedOn w:val="Normalny"/>
    <w:rsid w:val="00404D68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42">
    <w:name w:val="xl242"/>
    <w:basedOn w:val="Normalny"/>
    <w:rsid w:val="00404D68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3">
    <w:name w:val="xl243"/>
    <w:basedOn w:val="Normalny"/>
    <w:rsid w:val="00404D68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4">
    <w:name w:val="xl244"/>
    <w:basedOn w:val="Normalny"/>
    <w:rsid w:val="00404D68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5">
    <w:name w:val="xl245"/>
    <w:basedOn w:val="Normalny"/>
    <w:rsid w:val="00404D68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46">
    <w:name w:val="xl246"/>
    <w:basedOn w:val="Normalny"/>
    <w:rsid w:val="00404D68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7">
    <w:name w:val="xl247"/>
    <w:basedOn w:val="Normalny"/>
    <w:rsid w:val="00404D68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8">
    <w:name w:val="xl248"/>
    <w:basedOn w:val="Normalny"/>
    <w:rsid w:val="00404D68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9">
    <w:name w:val="xl249"/>
    <w:basedOn w:val="Normalny"/>
    <w:rsid w:val="00404D68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50">
    <w:name w:val="xl250"/>
    <w:basedOn w:val="Normalny"/>
    <w:rsid w:val="00404D68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51">
    <w:name w:val="xl251"/>
    <w:basedOn w:val="Normalny"/>
    <w:rsid w:val="00404D68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52">
    <w:name w:val="xl252"/>
    <w:basedOn w:val="Normalny"/>
    <w:rsid w:val="00404D68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53">
    <w:name w:val="xl253"/>
    <w:basedOn w:val="Normalny"/>
    <w:rsid w:val="00404D68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254">
    <w:name w:val="xl254"/>
    <w:basedOn w:val="Normalny"/>
    <w:rsid w:val="00404D68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5">
    <w:name w:val="xl255"/>
    <w:basedOn w:val="Normalny"/>
    <w:rsid w:val="00404D6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6">
    <w:name w:val="xl256"/>
    <w:basedOn w:val="Normalny"/>
    <w:rsid w:val="00404D6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7">
    <w:name w:val="xl257"/>
    <w:basedOn w:val="Normalny"/>
    <w:rsid w:val="00404D6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8">
    <w:name w:val="xl258"/>
    <w:basedOn w:val="Normalny"/>
    <w:rsid w:val="00404D6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9">
    <w:name w:val="xl259"/>
    <w:basedOn w:val="Normalny"/>
    <w:rsid w:val="00404D68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60">
    <w:name w:val="xl260"/>
    <w:basedOn w:val="Normalny"/>
    <w:rsid w:val="00404D6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61">
    <w:name w:val="xl261"/>
    <w:basedOn w:val="Normalny"/>
    <w:rsid w:val="00404D6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2">
    <w:name w:val="xl262"/>
    <w:basedOn w:val="Normalny"/>
    <w:rsid w:val="00404D68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3">
    <w:name w:val="xl263"/>
    <w:basedOn w:val="Normalny"/>
    <w:rsid w:val="00404D6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4">
    <w:name w:val="xl264"/>
    <w:basedOn w:val="Normalny"/>
    <w:rsid w:val="00404D6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5">
    <w:name w:val="xl265"/>
    <w:basedOn w:val="Normalny"/>
    <w:rsid w:val="00404D6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6">
    <w:name w:val="xl266"/>
    <w:basedOn w:val="Normalny"/>
    <w:rsid w:val="00404D6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7">
    <w:name w:val="xl267"/>
    <w:basedOn w:val="Normalny"/>
    <w:rsid w:val="00404D68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68">
    <w:name w:val="xl268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69">
    <w:name w:val="xl269"/>
    <w:basedOn w:val="Normalny"/>
    <w:rsid w:val="00404D6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70">
    <w:name w:val="xl270"/>
    <w:basedOn w:val="Normalny"/>
    <w:rsid w:val="00404D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71">
    <w:name w:val="xl271"/>
    <w:basedOn w:val="Normalny"/>
    <w:rsid w:val="00404D6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272">
    <w:name w:val="xl272"/>
    <w:basedOn w:val="Normalny"/>
    <w:rsid w:val="00404D68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73">
    <w:name w:val="xl273"/>
    <w:basedOn w:val="Normalny"/>
    <w:rsid w:val="00404D68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74">
    <w:name w:val="xl274"/>
    <w:basedOn w:val="Normalny"/>
    <w:rsid w:val="00404D6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5">
    <w:name w:val="xl275"/>
    <w:basedOn w:val="Normalny"/>
    <w:rsid w:val="00404D68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6">
    <w:name w:val="xl276"/>
    <w:basedOn w:val="Normalny"/>
    <w:rsid w:val="00404D6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7">
    <w:name w:val="xl277"/>
    <w:basedOn w:val="Normalny"/>
    <w:rsid w:val="00404D68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8">
    <w:name w:val="xl278"/>
    <w:basedOn w:val="Normalny"/>
    <w:rsid w:val="00404D6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9">
    <w:name w:val="xl279"/>
    <w:basedOn w:val="Normalny"/>
    <w:rsid w:val="00404D68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0">
    <w:name w:val="xl280"/>
    <w:basedOn w:val="Normalny"/>
    <w:rsid w:val="00404D6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81">
    <w:name w:val="xl281"/>
    <w:basedOn w:val="Normalny"/>
    <w:rsid w:val="00404D68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2">
    <w:name w:val="xl282"/>
    <w:basedOn w:val="Normalny"/>
    <w:rsid w:val="00404D68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3">
    <w:name w:val="xl283"/>
    <w:basedOn w:val="Normalny"/>
    <w:rsid w:val="00404D6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4">
    <w:name w:val="xl284"/>
    <w:basedOn w:val="Normalny"/>
    <w:rsid w:val="00404D68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85">
    <w:name w:val="xl285"/>
    <w:basedOn w:val="Normalny"/>
    <w:rsid w:val="00404D6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6">
    <w:name w:val="xl286"/>
    <w:basedOn w:val="Normalny"/>
    <w:rsid w:val="00404D6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87">
    <w:name w:val="xl287"/>
    <w:basedOn w:val="Normalny"/>
    <w:rsid w:val="00404D68"/>
    <w:pPr>
      <w:spacing w:before="100" w:beforeAutospacing="1" w:after="100" w:afterAutospacing="1"/>
      <w:textAlignment w:val="center"/>
    </w:pPr>
  </w:style>
  <w:style w:type="paragraph" w:customStyle="1" w:styleId="xl288">
    <w:name w:val="xl288"/>
    <w:basedOn w:val="Normalny"/>
    <w:rsid w:val="00404D68"/>
    <w:pPr>
      <w:pBdr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289">
    <w:name w:val="xl289"/>
    <w:basedOn w:val="Normalny"/>
    <w:rsid w:val="00404D68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0">
    <w:name w:val="xl290"/>
    <w:basedOn w:val="Normalny"/>
    <w:rsid w:val="00404D68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91">
    <w:name w:val="xl291"/>
    <w:basedOn w:val="Normalny"/>
    <w:rsid w:val="00404D68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92">
    <w:name w:val="xl292"/>
    <w:basedOn w:val="Normalny"/>
    <w:rsid w:val="00404D68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3">
    <w:name w:val="xl293"/>
    <w:basedOn w:val="Normalny"/>
    <w:rsid w:val="00404D68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4">
    <w:name w:val="xl294"/>
    <w:basedOn w:val="Normalny"/>
    <w:rsid w:val="00404D68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5">
    <w:name w:val="xl295"/>
    <w:basedOn w:val="Normalny"/>
    <w:rsid w:val="00404D68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96">
    <w:name w:val="xl296"/>
    <w:basedOn w:val="Normalny"/>
    <w:rsid w:val="00404D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97">
    <w:name w:val="xl297"/>
    <w:basedOn w:val="Normalny"/>
    <w:rsid w:val="00404D68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98">
    <w:name w:val="xl298"/>
    <w:basedOn w:val="Normalny"/>
    <w:rsid w:val="00404D68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299">
    <w:name w:val="xl299"/>
    <w:basedOn w:val="Normalny"/>
    <w:rsid w:val="00404D68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300">
    <w:name w:val="xl300"/>
    <w:basedOn w:val="Normalny"/>
    <w:rsid w:val="00404D68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301">
    <w:name w:val="xl301"/>
    <w:basedOn w:val="Normalny"/>
    <w:rsid w:val="00404D68"/>
    <w:pPr>
      <w:pBdr>
        <w:top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302">
    <w:name w:val="xl302"/>
    <w:basedOn w:val="Normalny"/>
    <w:rsid w:val="00404D68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303">
    <w:name w:val="xl303"/>
    <w:basedOn w:val="Normalny"/>
    <w:rsid w:val="00404D68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</w:rPr>
  </w:style>
  <w:style w:type="paragraph" w:customStyle="1" w:styleId="xl304">
    <w:name w:val="xl304"/>
    <w:basedOn w:val="Normalny"/>
    <w:rsid w:val="00404D68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</w:rPr>
  </w:style>
  <w:style w:type="paragraph" w:customStyle="1" w:styleId="xl305">
    <w:name w:val="xl305"/>
    <w:basedOn w:val="Normalny"/>
    <w:rsid w:val="00404D68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</w:rPr>
  </w:style>
  <w:style w:type="paragraph" w:customStyle="1" w:styleId="xl306">
    <w:name w:val="xl306"/>
    <w:basedOn w:val="Normalny"/>
    <w:rsid w:val="00404D68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07">
    <w:name w:val="xl307"/>
    <w:basedOn w:val="Normalny"/>
    <w:rsid w:val="00404D68"/>
    <w:pP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08">
    <w:name w:val="xl308"/>
    <w:basedOn w:val="Normalny"/>
    <w:rsid w:val="00404D6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09">
    <w:name w:val="xl309"/>
    <w:basedOn w:val="Normalny"/>
    <w:rsid w:val="00404D68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0">
    <w:name w:val="xl310"/>
    <w:basedOn w:val="Normalny"/>
    <w:rsid w:val="00404D68"/>
    <w:pP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1">
    <w:name w:val="xl311"/>
    <w:basedOn w:val="Normalny"/>
    <w:rsid w:val="00404D6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2">
    <w:name w:val="xl312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313">
    <w:name w:val="xl313"/>
    <w:basedOn w:val="Normalny"/>
    <w:rsid w:val="00404D68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14">
    <w:name w:val="xl314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15">
    <w:name w:val="xl315"/>
    <w:basedOn w:val="Normalny"/>
    <w:rsid w:val="00404D68"/>
    <w:pPr>
      <w:spacing w:before="100" w:beforeAutospacing="1" w:after="100" w:afterAutospacing="1"/>
      <w:textAlignment w:val="top"/>
    </w:pPr>
  </w:style>
  <w:style w:type="paragraph" w:customStyle="1" w:styleId="xl316">
    <w:name w:val="xl316"/>
    <w:basedOn w:val="Normalny"/>
    <w:rsid w:val="00404D68"/>
    <w:pPr>
      <w:pBdr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317">
    <w:name w:val="xl317"/>
    <w:basedOn w:val="Normalny"/>
    <w:rsid w:val="00404D6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8">
    <w:name w:val="xl318"/>
    <w:basedOn w:val="Normalny"/>
    <w:rsid w:val="00404D6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9">
    <w:name w:val="xl319"/>
    <w:basedOn w:val="Normalny"/>
    <w:rsid w:val="00404D6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20">
    <w:name w:val="xl320"/>
    <w:basedOn w:val="Normalny"/>
    <w:rsid w:val="00404D6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1">
    <w:name w:val="xl321"/>
    <w:basedOn w:val="Normalny"/>
    <w:rsid w:val="00404D68"/>
    <w:pP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2">
    <w:name w:val="xl322"/>
    <w:basedOn w:val="Normalny"/>
    <w:rsid w:val="00404D6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3">
    <w:name w:val="xl323"/>
    <w:basedOn w:val="Normalny"/>
    <w:rsid w:val="00404D6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4">
    <w:name w:val="xl324"/>
    <w:basedOn w:val="Normalny"/>
    <w:rsid w:val="00404D6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5">
    <w:name w:val="xl325"/>
    <w:basedOn w:val="Normalny"/>
    <w:rsid w:val="00404D6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6">
    <w:name w:val="xl326"/>
    <w:basedOn w:val="Normalny"/>
    <w:rsid w:val="00404D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7">
    <w:name w:val="xl327"/>
    <w:basedOn w:val="Normalny"/>
    <w:rsid w:val="00404D68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8">
    <w:name w:val="xl328"/>
    <w:basedOn w:val="Normalny"/>
    <w:rsid w:val="00404D6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9">
    <w:name w:val="xl329"/>
    <w:basedOn w:val="Normalny"/>
    <w:rsid w:val="00404D6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30">
    <w:name w:val="xl330"/>
    <w:basedOn w:val="Normalny"/>
    <w:rsid w:val="00404D6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31">
    <w:name w:val="xl331"/>
    <w:basedOn w:val="Normalny"/>
    <w:rsid w:val="00404D68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32">
    <w:name w:val="xl332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333">
    <w:name w:val="xl333"/>
    <w:basedOn w:val="Normalny"/>
    <w:rsid w:val="00404D68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334">
    <w:name w:val="xl334"/>
    <w:basedOn w:val="Normalny"/>
    <w:rsid w:val="00404D6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335">
    <w:name w:val="xl335"/>
    <w:basedOn w:val="Normalny"/>
    <w:rsid w:val="00404D68"/>
    <w:pP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336">
    <w:name w:val="xl336"/>
    <w:basedOn w:val="Normalny"/>
    <w:rsid w:val="00404D68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337">
    <w:name w:val="xl337"/>
    <w:basedOn w:val="Normalny"/>
    <w:rsid w:val="00404D6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338">
    <w:name w:val="xl338"/>
    <w:basedOn w:val="Normalny"/>
    <w:rsid w:val="00404D68"/>
    <w:pP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339">
    <w:name w:val="xl339"/>
    <w:basedOn w:val="Normalny"/>
    <w:rsid w:val="00404D68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340">
    <w:name w:val="xl340"/>
    <w:basedOn w:val="Normalny"/>
    <w:rsid w:val="00404D68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1">
    <w:name w:val="xl341"/>
    <w:basedOn w:val="Normalny"/>
    <w:rsid w:val="00404D6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2">
    <w:name w:val="xl342"/>
    <w:basedOn w:val="Normalny"/>
    <w:rsid w:val="00404D68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3">
    <w:name w:val="xl343"/>
    <w:basedOn w:val="Normalny"/>
    <w:rsid w:val="00404D68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4">
    <w:name w:val="xl344"/>
    <w:basedOn w:val="Normalny"/>
    <w:rsid w:val="00404D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5">
    <w:name w:val="xl345"/>
    <w:basedOn w:val="Normalny"/>
    <w:rsid w:val="00404D68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6">
    <w:name w:val="xl346"/>
    <w:basedOn w:val="Normalny"/>
    <w:rsid w:val="00404D68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7">
    <w:name w:val="xl347"/>
    <w:basedOn w:val="Normalny"/>
    <w:rsid w:val="00404D68"/>
    <w:pP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8">
    <w:name w:val="xl348"/>
    <w:basedOn w:val="Normalny"/>
    <w:rsid w:val="00404D6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9">
    <w:name w:val="xl349"/>
    <w:basedOn w:val="Normalny"/>
    <w:rsid w:val="00404D68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50">
    <w:name w:val="xl350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51">
    <w:name w:val="xl351"/>
    <w:basedOn w:val="Normalny"/>
    <w:rsid w:val="00404D6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352">
    <w:name w:val="xl352"/>
    <w:basedOn w:val="Normalny"/>
    <w:rsid w:val="00404D68"/>
    <w:pP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353">
    <w:name w:val="xl353"/>
    <w:basedOn w:val="Normalny"/>
    <w:rsid w:val="00404D68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354">
    <w:name w:val="xl354"/>
    <w:basedOn w:val="Normalny"/>
    <w:rsid w:val="00404D68"/>
    <w:pP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355">
    <w:name w:val="xl355"/>
    <w:basedOn w:val="Normalny"/>
    <w:rsid w:val="00404D6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356">
    <w:name w:val="xl356"/>
    <w:basedOn w:val="Normalny"/>
    <w:rsid w:val="00404D68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357">
    <w:name w:val="xl357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58">
    <w:name w:val="xl358"/>
    <w:basedOn w:val="Normalny"/>
    <w:rsid w:val="00404D68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59">
    <w:name w:val="xl359"/>
    <w:basedOn w:val="Normalny"/>
    <w:rsid w:val="00404D68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60">
    <w:name w:val="xl360"/>
    <w:basedOn w:val="Normalny"/>
    <w:rsid w:val="00404D68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61">
    <w:name w:val="xl361"/>
    <w:basedOn w:val="Normalny"/>
    <w:rsid w:val="00404D68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62">
    <w:name w:val="xl362"/>
    <w:basedOn w:val="Normalny"/>
    <w:rsid w:val="00404D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63">
    <w:name w:val="xl363"/>
    <w:basedOn w:val="Normalny"/>
    <w:rsid w:val="00404D68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64">
    <w:name w:val="xl364"/>
    <w:basedOn w:val="Normalny"/>
    <w:rsid w:val="00404D68"/>
    <w:pPr>
      <w:spacing w:before="100" w:beforeAutospacing="1" w:after="100" w:afterAutospacing="1"/>
    </w:pPr>
    <w:rPr>
      <w:rFonts w:ascii="Calibri" w:hAnsi="Calibri"/>
    </w:rPr>
  </w:style>
  <w:style w:type="paragraph" w:customStyle="1" w:styleId="xl365">
    <w:name w:val="xl365"/>
    <w:basedOn w:val="Normalny"/>
    <w:rsid w:val="00404D6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66">
    <w:name w:val="xl366"/>
    <w:basedOn w:val="Normalny"/>
    <w:rsid w:val="00404D68"/>
    <w:pPr>
      <w:pBdr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367">
    <w:name w:val="xl367"/>
    <w:basedOn w:val="Normalny"/>
    <w:rsid w:val="00404D68"/>
    <w:pPr>
      <w:pBdr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368">
    <w:name w:val="xl368"/>
    <w:basedOn w:val="Normalny"/>
    <w:rsid w:val="00404D68"/>
    <w:pPr>
      <w:pBdr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369">
    <w:name w:val="xl369"/>
    <w:basedOn w:val="Normalny"/>
    <w:rsid w:val="00404D68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70">
    <w:name w:val="xl370"/>
    <w:basedOn w:val="Normalny"/>
    <w:rsid w:val="00404D68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71">
    <w:name w:val="xl371"/>
    <w:basedOn w:val="Normalny"/>
    <w:rsid w:val="00404D6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72">
    <w:name w:val="xl372"/>
    <w:basedOn w:val="Normalny"/>
    <w:rsid w:val="00404D68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73">
    <w:name w:val="xl373"/>
    <w:basedOn w:val="Normalny"/>
    <w:rsid w:val="00404D68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74">
    <w:name w:val="xl374"/>
    <w:basedOn w:val="Normalny"/>
    <w:rsid w:val="00404D6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201F7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44303"/>
    <w:pPr>
      <w:keepNext/>
      <w:tabs>
        <w:tab w:val="num" w:pos="0"/>
      </w:tabs>
      <w:suppressAutoHyphens/>
      <w:ind w:left="432" w:hanging="432"/>
      <w:jc w:val="center"/>
      <w:outlineLvl w:val="0"/>
    </w:pPr>
    <w:rPr>
      <w:rFonts w:ascii="Arial" w:eastAsia="Calibri" w:hAnsi="Arial"/>
      <w:b/>
      <w:bCs/>
      <w:lang w:val="x-none"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142F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44303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rFonts w:eastAsia="Calibri"/>
      <w:b/>
      <w:bCs/>
      <w:sz w:val="28"/>
      <w:szCs w:val="28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57845"/>
    <w:pPr>
      <w:keepNext/>
      <w:keepLines/>
      <w:spacing w:before="200"/>
      <w:outlineLvl w:val="5"/>
    </w:pPr>
    <w:rPr>
      <w:rFonts w:ascii="Cambria" w:eastAsia="Calibri" w:hAnsi="Cambria"/>
      <w:i/>
      <w:iCs/>
      <w:color w:val="243F6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44303"/>
    <w:rPr>
      <w:rFonts w:ascii="Arial" w:hAnsi="Arial" w:cs="Arial"/>
      <w:b/>
      <w:bCs/>
      <w:sz w:val="24"/>
      <w:szCs w:val="24"/>
      <w:lang w:eastAsia="zh-CN"/>
    </w:rPr>
  </w:style>
  <w:style w:type="character" w:customStyle="1" w:styleId="Nagwek2Znak">
    <w:name w:val="Nagłówek 2 Znak"/>
    <w:link w:val="Nagwek2"/>
    <w:uiPriority w:val="99"/>
    <w:semiHidden/>
    <w:locked/>
    <w:rsid w:val="003142F8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4Znak">
    <w:name w:val="Nagłówek 4 Znak"/>
    <w:link w:val="Nagwek4"/>
    <w:uiPriority w:val="99"/>
    <w:locked/>
    <w:rsid w:val="00844303"/>
    <w:rPr>
      <w:rFonts w:ascii="Times New Roman" w:hAnsi="Times New Roman" w:cs="Times New Roman"/>
      <w:b/>
      <w:bCs/>
      <w:sz w:val="28"/>
      <w:szCs w:val="28"/>
      <w:lang w:eastAsia="zh-CN"/>
    </w:rPr>
  </w:style>
  <w:style w:type="character" w:customStyle="1" w:styleId="Nagwek6Znak">
    <w:name w:val="Nagłówek 6 Znak"/>
    <w:link w:val="Nagwek6"/>
    <w:uiPriority w:val="99"/>
    <w:semiHidden/>
    <w:locked/>
    <w:rsid w:val="00257845"/>
    <w:rPr>
      <w:rFonts w:ascii="Cambria" w:hAnsi="Cambria" w:cs="Times New Roman"/>
      <w:i/>
      <w:iCs/>
      <w:color w:val="243F6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D25937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D2593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25937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D2593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D25937"/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D25937"/>
    <w:rPr>
      <w:rFonts w:ascii="Tahoma" w:hAnsi="Tahoma" w:cs="Tahoma"/>
      <w:sz w:val="16"/>
      <w:szCs w:val="16"/>
    </w:rPr>
  </w:style>
  <w:style w:type="paragraph" w:customStyle="1" w:styleId="MARRData">
    <w:name w:val="MARR_Data"/>
    <w:basedOn w:val="Normalny"/>
    <w:uiPriority w:val="99"/>
    <w:rsid w:val="008539DD"/>
    <w:pPr>
      <w:ind w:left="-360" w:right="-468"/>
      <w:jc w:val="right"/>
    </w:pPr>
    <w:rPr>
      <w:rFonts w:ascii="Calibri" w:hAnsi="Calibri" w:cs="Arial"/>
      <w:sz w:val="20"/>
      <w:szCs w:val="20"/>
    </w:rPr>
  </w:style>
  <w:style w:type="character" w:customStyle="1" w:styleId="WW8Num10z0">
    <w:name w:val="WW8Num10z0"/>
    <w:uiPriority w:val="99"/>
    <w:rsid w:val="00844303"/>
    <w:rPr>
      <w:b/>
    </w:rPr>
  </w:style>
  <w:style w:type="character" w:customStyle="1" w:styleId="WW8Num12z0">
    <w:name w:val="WW8Num12z0"/>
    <w:uiPriority w:val="99"/>
    <w:rsid w:val="00844303"/>
    <w:rPr>
      <w:b/>
    </w:rPr>
  </w:style>
  <w:style w:type="character" w:customStyle="1" w:styleId="WW8Num13z0">
    <w:name w:val="WW8Num13z0"/>
    <w:uiPriority w:val="99"/>
    <w:rsid w:val="00844303"/>
    <w:rPr>
      <w:rFonts w:ascii="Symbol" w:hAnsi="Symbol"/>
    </w:rPr>
  </w:style>
  <w:style w:type="character" w:customStyle="1" w:styleId="WW8Num15z0">
    <w:name w:val="WW8Num15z0"/>
    <w:uiPriority w:val="99"/>
    <w:rsid w:val="00844303"/>
    <w:rPr>
      <w:rFonts w:ascii="Symbol" w:hAnsi="Symbol"/>
    </w:rPr>
  </w:style>
  <w:style w:type="character" w:customStyle="1" w:styleId="WW8Num15z1">
    <w:name w:val="WW8Num15z1"/>
    <w:uiPriority w:val="99"/>
    <w:rsid w:val="00844303"/>
  </w:style>
  <w:style w:type="character" w:customStyle="1" w:styleId="WW8Num15z4">
    <w:name w:val="WW8Num15z4"/>
    <w:uiPriority w:val="99"/>
    <w:rsid w:val="00844303"/>
    <w:rPr>
      <w:rFonts w:ascii="Courier New" w:hAnsi="Courier New"/>
    </w:rPr>
  </w:style>
  <w:style w:type="character" w:customStyle="1" w:styleId="WW8Num15z5">
    <w:name w:val="WW8Num15z5"/>
    <w:uiPriority w:val="99"/>
    <w:rsid w:val="00844303"/>
    <w:rPr>
      <w:rFonts w:ascii="Wingdings" w:hAnsi="Wingdings"/>
    </w:rPr>
  </w:style>
  <w:style w:type="character" w:customStyle="1" w:styleId="WW8Num16z0">
    <w:name w:val="WW8Num16z0"/>
    <w:uiPriority w:val="99"/>
    <w:rsid w:val="00844303"/>
  </w:style>
  <w:style w:type="character" w:customStyle="1" w:styleId="WW8Num20z0">
    <w:name w:val="WW8Num20z0"/>
    <w:uiPriority w:val="99"/>
    <w:rsid w:val="00844303"/>
    <w:rPr>
      <w:b/>
    </w:rPr>
  </w:style>
  <w:style w:type="character" w:customStyle="1" w:styleId="WW8Num20z1">
    <w:name w:val="WW8Num20z1"/>
    <w:uiPriority w:val="99"/>
    <w:rsid w:val="00844303"/>
  </w:style>
  <w:style w:type="character" w:customStyle="1" w:styleId="WW8Num22z1">
    <w:name w:val="WW8Num22z1"/>
    <w:uiPriority w:val="99"/>
    <w:rsid w:val="00844303"/>
    <w:rPr>
      <w:b/>
    </w:rPr>
  </w:style>
  <w:style w:type="character" w:customStyle="1" w:styleId="WW8Num23z0">
    <w:name w:val="WW8Num23z0"/>
    <w:uiPriority w:val="99"/>
    <w:rsid w:val="00844303"/>
    <w:rPr>
      <w:rFonts w:ascii="Symbol" w:hAnsi="Symbol"/>
    </w:rPr>
  </w:style>
  <w:style w:type="character" w:customStyle="1" w:styleId="WW8Num26z0">
    <w:name w:val="WW8Num26z0"/>
    <w:uiPriority w:val="99"/>
    <w:rsid w:val="00844303"/>
    <w:rPr>
      <w:b/>
    </w:rPr>
  </w:style>
  <w:style w:type="character" w:customStyle="1" w:styleId="WW8Num29z0">
    <w:name w:val="WW8Num29z0"/>
    <w:uiPriority w:val="99"/>
    <w:rsid w:val="00844303"/>
    <w:rPr>
      <w:rFonts w:ascii="Symbol" w:hAnsi="Symbol"/>
    </w:rPr>
  </w:style>
  <w:style w:type="character" w:customStyle="1" w:styleId="WW8Num31z0">
    <w:name w:val="WW8Num31z0"/>
    <w:uiPriority w:val="99"/>
    <w:rsid w:val="00844303"/>
  </w:style>
  <w:style w:type="character" w:customStyle="1" w:styleId="WW8Num32z0">
    <w:name w:val="WW8Num32z0"/>
    <w:uiPriority w:val="99"/>
    <w:rsid w:val="00844303"/>
  </w:style>
  <w:style w:type="character" w:customStyle="1" w:styleId="WW8Num34z0">
    <w:name w:val="WW8Num34z0"/>
    <w:uiPriority w:val="99"/>
    <w:rsid w:val="00844303"/>
    <w:rPr>
      <w:b/>
    </w:rPr>
  </w:style>
  <w:style w:type="character" w:customStyle="1" w:styleId="WW8Num34z1">
    <w:name w:val="WW8Num34z1"/>
    <w:uiPriority w:val="99"/>
    <w:rsid w:val="00844303"/>
  </w:style>
  <w:style w:type="character" w:customStyle="1" w:styleId="WW8Num36z0">
    <w:name w:val="WW8Num36z0"/>
    <w:uiPriority w:val="99"/>
    <w:rsid w:val="00844303"/>
    <w:rPr>
      <w:sz w:val="20"/>
    </w:rPr>
  </w:style>
  <w:style w:type="character" w:customStyle="1" w:styleId="WW8Num36z1">
    <w:name w:val="WW8Num36z1"/>
    <w:uiPriority w:val="99"/>
    <w:rsid w:val="00844303"/>
    <w:rPr>
      <w:b/>
      <w:sz w:val="22"/>
    </w:rPr>
  </w:style>
  <w:style w:type="character" w:customStyle="1" w:styleId="WW8Num36z3">
    <w:name w:val="WW8Num36z3"/>
    <w:uiPriority w:val="99"/>
    <w:rsid w:val="00844303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844303"/>
  </w:style>
  <w:style w:type="character" w:customStyle="1" w:styleId="WW-Absatz-Standardschriftart">
    <w:name w:val="WW-Absatz-Standardschriftart"/>
    <w:uiPriority w:val="99"/>
    <w:rsid w:val="00844303"/>
  </w:style>
  <w:style w:type="character" w:customStyle="1" w:styleId="WW8Num2z1">
    <w:name w:val="WW8Num2z1"/>
    <w:uiPriority w:val="99"/>
    <w:rsid w:val="00844303"/>
    <w:rPr>
      <w:rFonts w:ascii="Symbol" w:hAnsi="Symbol"/>
    </w:rPr>
  </w:style>
  <w:style w:type="character" w:customStyle="1" w:styleId="WW8Num4z1">
    <w:name w:val="WW8Num4z1"/>
    <w:uiPriority w:val="99"/>
    <w:rsid w:val="00844303"/>
    <w:rPr>
      <w:b/>
    </w:rPr>
  </w:style>
  <w:style w:type="character" w:customStyle="1" w:styleId="WW8Num6z3">
    <w:name w:val="WW8Num6z3"/>
    <w:uiPriority w:val="99"/>
    <w:rsid w:val="00844303"/>
    <w:rPr>
      <w:rFonts w:ascii="Symbol" w:hAnsi="Symbol"/>
    </w:rPr>
  </w:style>
  <w:style w:type="character" w:customStyle="1" w:styleId="WW8Num7z0">
    <w:name w:val="WW8Num7z0"/>
    <w:uiPriority w:val="99"/>
    <w:rsid w:val="00844303"/>
  </w:style>
  <w:style w:type="character" w:customStyle="1" w:styleId="WW8Num8z1">
    <w:name w:val="WW8Num8z1"/>
    <w:uiPriority w:val="99"/>
    <w:rsid w:val="00844303"/>
    <w:rPr>
      <w:rFonts w:ascii="Symbol" w:hAnsi="Symbol"/>
    </w:rPr>
  </w:style>
  <w:style w:type="character" w:customStyle="1" w:styleId="WW8Num11z0">
    <w:name w:val="WW8Num11z0"/>
    <w:uiPriority w:val="99"/>
    <w:rsid w:val="00844303"/>
    <w:rPr>
      <w:b/>
    </w:rPr>
  </w:style>
  <w:style w:type="character" w:customStyle="1" w:styleId="WW8Num11z2">
    <w:name w:val="WW8Num11z2"/>
    <w:uiPriority w:val="99"/>
    <w:rsid w:val="00844303"/>
  </w:style>
  <w:style w:type="character" w:customStyle="1" w:styleId="WW8Num14z0">
    <w:name w:val="WW8Num14z0"/>
    <w:uiPriority w:val="99"/>
    <w:rsid w:val="00844303"/>
    <w:rPr>
      <w:sz w:val="20"/>
    </w:rPr>
  </w:style>
  <w:style w:type="character" w:customStyle="1" w:styleId="WW8Num17z0">
    <w:name w:val="WW8Num17z0"/>
    <w:uiPriority w:val="99"/>
    <w:rsid w:val="00844303"/>
    <w:rPr>
      <w:b/>
    </w:rPr>
  </w:style>
  <w:style w:type="character" w:customStyle="1" w:styleId="WW8Num18z0">
    <w:name w:val="WW8Num18z0"/>
    <w:uiPriority w:val="99"/>
    <w:rsid w:val="00844303"/>
    <w:rPr>
      <w:rFonts w:ascii="Symbol" w:hAnsi="Symbol"/>
    </w:rPr>
  </w:style>
  <w:style w:type="character" w:customStyle="1" w:styleId="WW8Num18z1">
    <w:name w:val="WW8Num18z1"/>
    <w:uiPriority w:val="99"/>
    <w:rsid w:val="00844303"/>
    <w:rPr>
      <w:rFonts w:ascii="Courier New" w:hAnsi="Courier New"/>
    </w:rPr>
  </w:style>
  <w:style w:type="character" w:customStyle="1" w:styleId="WW8Num18z2">
    <w:name w:val="WW8Num18z2"/>
    <w:uiPriority w:val="99"/>
    <w:rsid w:val="00844303"/>
    <w:rPr>
      <w:rFonts w:ascii="Wingdings" w:hAnsi="Wingdings"/>
    </w:rPr>
  </w:style>
  <w:style w:type="character" w:customStyle="1" w:styleId="WW8Num21z0">
    <w:name w:val="WW8Num21z0"/>
    <w:uiPriority w:val="99"/>
    <w:rsid w:val="00844303"/>
    <w:rPr>
      <w:rFonts w:ascii="Symbol" w:hAnsi="Symbol"/>
    </w:rPr>
  </w:style>
  <w:style w:type="character" w:customStyle="1" w:styleId="WW8Num21z1">
    <w:name w:val="WW8Num21z1"/>
    <w:uiPriority w:val="99"/>
    <w:rsid w:val="00844303"/>
  </w:style>
  <w:style w:type="character" w:customStyle="1" w:styleId="WW8Num21z4">
    <w:name w:val="WW8Num21z4"/>
    <w:uiPriority w:val="99"/>
    <w:rsid w:val="00844303"/>
    <w:rPr>
      <w:rFonts w:ascii="Courier New" w:hAnsi="Courier New"/>
    </w:rPr>
  </w:style>
  <w:style w:type="character" w:customStyle="1" w:styleId="WW8Num21z5">
    <w:name w:val="WW8Num21z5"/>
    <w:uiPriority w:val="99"/>
    <w:rsid w:val="00844303"/>
    <w:rPr>
      <w:rFonts w:ascii="Wingdings" w:hAnsi="Wingdings"/>
    </w:rPr>
  </w:style>
  <w:style w:type="character" w:customStyle="1" w:styleId="WW8Num22z0">
    <w:name w:val="WW8Num22z0"/>
    <w:uiPriority w:val="99"/>
    <w:rsid w:val="00844303"/>
  </w:style>
  <w:style w:type="character" w:customStyle="1" w:styleId="WW8Num26z1">
    <w:name w:val="WW8Num26z1"/>
    <w:uiPriority w:val="99"/>
    <w:rsid w:val="00844303"/>
  </w:style>
  <w:style w:type="character" w:customStyle="1" w:styleId="WW8Num28z0">
    <w:name w:val="WW8Num28z0"/>
    <w:uiPriority w:val="99"/>
    <w:rsid w:val="00844303"/>
    <w:rPr>
      <w:rFonts w:ascii="Arial" w:hAnsi="Arial"/>
      <w:sz w:val="20"/>
    </w:rPr>
  </w:style>
  <w:style w:type="character" w:customStyle="1" w:styleId="WW8Num29z1">
    <w:name w:val="WW8Num29z1"/>
    <w:uiPriority w:val="99"/>
    <w:rsid w:val="00844303"/>
    <w:rPr>
      <w:b/>
    </w:rPr>
  </w:style>
  <w:style w:type="character" w:customStyle="1" w:styleId="WW8Num30z0">
    <w:name w:val="WW8Num30z0"/>
    <w:uiPriority w:val="99"/>
    <w:rsid w:val="00844303"/>
    <w:rPr>
      <w:rFonts w:ascii="Symbol" w:hAnsi="Symbol"/>
    </w:rPr>
  </w:style>
  <w:style w:type="character" w:customStyle="1" w:styleId="WW8Num30z1">
    <w:name w:val="WW8Num30z1"/>
    <w:uiPriority w:val="99"/>
    <w:rsid w:val="00844303"/>
    <w:rPr>
      <w:rFonts w:ascii="Courier New" w:hAnsi="Courier New"/>
    </w:rPr>
  </w:style>
  <w:style w:type="character" w:customStyle="1" w:styleId="WW8Num30z2">
    <w:name w:val="WW8Num30z2"/>
    <w:uiPriority w:val="99"/>
    <w:rsid w:val="00844303"/>
    <w:rPr>
      <w:rFonts w:ascii="Wingdings" w:hAnsi="Wingdings"/>
    </w:rPr>
  </w:style>
  <w:style w:type="character" w:customStyle="1" w:styleId="WW8Num33z0">
    <w:name w:val="WW8Num33z0"/>
    <w:uiPriority w:val="99"/>
    <w:rsid w:val="00844303"/>
    <w:rPr>
      <w:sz w:val="20"/>
    </w:rPr>
  </w:style>
  <w:style w:type="character" w:customStyle="1" w:styleId="WW8Num37z0">
    <w:name w:val="WW8Num37z0"/>
    <w:uiPriority w:val="99"/>
    <w:rsid w:val="00844303"/>
    <w:rPr>
      <w:rFonts w:ascii="Symbol" w:hAnsi="Symbol"/>
    </w:rPr>
  </w:style>
  <w:style w:type="character" w:customStyle="1" w:styleId="WW8Num37z1">
    <w:name w:val="WW8Num37z1"/>
    <w:uiPriority w:val="99"/>
    <w:rsid w:val="00844303"/>
    <w:rPr>
      <w:rFonts w:ascii="Courier New" w:hAnsi="Courier New"/>
    </w:rPr>
  </w:style>
  <w:style w:type="character" w:customStyle="1" w:styleId="WW8Num37z2">
    <w:name w:val="WW8Num37z2"/>
    <w:uiPriority w:val="99"/>
    <w:rsid w:val="00844303"/>
    <w:rPr>
      <w:rFonts w:ascii="Wingdings" w:hAnsi="Wingdings"/>
    </w:rPr>
  </w:style>
  <w:style w:type="character" w:customStyle="1" w:styleId="WW8Num40z0">
    <w:name w:val="WW8Num40z0"/>
    <w:uiPriority w:val="99"/>
    <w:rsid w:val="00844303"/>
  </w:style>
  <w:style w:type="character" w:customStyle="1" w:styleId="WW8Num41z0">
    <w:name w:val="WW8Num41z0"/>
    <w:uiPriority w:val="99"/>
    <w:rsid w:val="00844303"/>
  </w:style>
  <w:style w:type="character" w:customStyle="1" w:styleId="WW8Num43z0">
    <w:name w:val="WW8Num43z0"/>
    <w:uiPriority w:val="99"/>
    <w:rsid w:val="00844303"/>
    <w:rPr>
      <w:b/>
    </w:rPr>
  </w:style>
  <w:style w:type="character" w:customStyle="1" w:styleId="WW8Num43z1">
    <w:name w:val="WW8Num43z1"/>
    <w:uiPriority w:val="99"/>
    <w:rsid w:val="00844303"/>
  </w:style>
  <w:style w:type="character" w:customStyle="1" w:styleId="WW8Num45z0">
    <w:name w:val="WW8Num45z0"/>
    <w:uiPriority w:val="99"/>
    <w:rsid w:val="00844303"/>
    <w:rPr>
      <w:sz w:val="20"/>
    </w:rPr>
  </w:style>
  <w:style w:type="character" w:customStyle="1" w:styleId="WW8Num45z1">
    <w:name w:val="WW8Num45z1"/>
    <w:uiPriority w:val="99"/>
    <w:rsid w:val="00844303"/>
    <w:rPr>
      <w:b/>
      <w:sz w:val="22"/>
    </w:rPr>
  </w:style>
  <w:style w:type="character" w:customStyle="1" w:styleId="WW8Num45z3">
    <w:name w:val="WW8Num45z3"/>
    <w:uiPriority w:val="99"/>
    <w:rsid w:val="00844303"/>
    <w:rPr>
      <w:rFonts w:ascii="Symbol" w:hAnsi="Symbol"/>
    </w:rPr>
  </w:style>
  <w:style w:type="character" w:customStyle="1" w:styleId="WW8Num49z0">
    <w:name w:val="WW8Num49z0"/>
    <w:uiPriority w:val="99"/>
    <w:rsid w:val="00844303"/>
    <w:rPr>
      <w:rFonts w:ascii="Arial" w:hAnsi="Arial"/>
      <w:sz w:val="20"/>
    </w:rPr>
  </w:style>
  <w:style w:type="character" w:customStyle="1" w:styleId="Domylnaczcionkaakapitu1">
    <w:name w:val="Domyślna czcionka akapitu1"/>
    <w:uiPriority w:val="99"/>
    <w:rsid w:val="00844303"/>
  </w:style>
  <w:style w:type="character" w:customStyle="1" w:styleId="TekstpodstawowyZnak">
    <w:name w:val="Tekst podstawowy Znak"/>
    <w:uiPriority w:val="99"/>
    <w:rsid w:val="00844303"/>
    <w:rPr>
      <w:rFonts w:ascii="Times New Roman" w:hAnsi="Times New Roman"/>
      <w:sz w:val="24"/>
    </w:rPr>
  </w:style>
  <w:style w:type="character" w:customStyle="1" w:styleId="Tekstpodstawowy2Znak">
    <w:name w:val="Tekst podstawowy 2 Znak"/>
    <w:uiPriority w:val="99"/>
    <w:rsid w:val="00844303"/>
    <w:rPr>
      <w:rFonts w:ascii="Times New Roman" w:hAnsi="Times New Roman"/>
      <w:sz w:val="24"/>
    </w:rPr>
  </w:style>
  <w:style w:type="character" w:styleId="Hipercze">
    <w:name w:val="Hyperlink"/>
    <w:uiPriority w:val="99"/>
    <w:rsid w:val="00844303"/>
    <w:rPr>
      <w:rFonts w:cs="Times New Roman"/>
      <w:color w:val="0000FF"/>
      <w:u w:val="single"/>
    </w:rPr>
  </w:style>
  <w:style w:type="character" w:customStyle="1" w:styleId="text1">
    <w:name w:val="text1"/>
    <w:uiPriority w:val="99"/>
    <w:rsid w:val="00844303"/>
    <w:rPr>
      <w:rFonts w:ascii="Verdana" w:hAnsi="Verdana"/>
      <w:color w:val="000000"/>
      <w:sz w:val="20"/>
    </w:rPr>
  </w:style>
  <w:style w:type="character" w:customStyle="1" w:styleId="Tekstpodstawowy3Znak">
    <w:name w:val="Tekst podstawowy 3 Znak"/>
    <w:uiPriority w:val="99"/>
    <w:rsid w:val="00844303"/>
    <w:rPr>
      <w:rFonts w:ascii="Times New Roman" w:hAnsi="Times New Roman"/>
      <w:sz w:val="16"/>
    </w:rPr>
  </w:style>
  <w:style w:type="character" w:customStyle="1" w:styleId="Odwoaniedokomentarza1">
    <w:name w:val="Odwołanie do komentarza1"/>
    <w:uiPriority w:val="99"/>
    <w:rsid w:val="00844303"/>
    <w:rPr>
      <w:sz w:val="16"/>
    </w:rPr>
  </w:style>
  <w:style w:type="character" w:customStyle="1" w:styleId="TekstkomentarzaZnak">
    <w:name w:val="Tekst komentarza Znak"/>
    <w:uiPriority w:val="99"/>
    <w:rsid w:val="00844303"/>
    <w:rPr>
      <w:rFonts w:ascii="Times New Roman" w:hAnsi="Times New Roman"/>
      <w:sz w:val="20"/>
    </w:rPr>
  </w:style>
  <w:style w:type="character" w:customStyle="1" w:styleId="TematkomentarzaZnak">
    <w:name w:val="Temat komentarza Znak"/>
    <w:uiPriority w:val="99"/>
    <w:rsid w:val="00844303"/>
    <w:rPr>
      <w:rFonts w:ascii="Times New Roman" w:hAnsi="Times New Roman"/>
      <w:b/>
      <w:sz w:val="20"/>
    </w:rPr>
  </w:style>
  <w:style w:type="paragraph" w:customStyle="1" w:styleId="Nagwek10">
    <w:name w:val="Nagłówek1"/>
    <w:basedOn w:val="Normalny"/>
    <w:next w:val="Tekstpodstawowy"/>
    <w:uiPriority w:val="99"/>
    <w:rsid w:val="00844303"/>
    <w:pPr>
      <w:keepNext/>
      <w:suppressAutoHyphens/>
      <w:spacing w:before="240" w:after="120"/>
    </w:pPr>
    <w:rPr>
      <w:rFonts w:ascii="Liberation Sans" w:eastAsia="WenQuanYi Micro Hei" w:hAnsi="Liberation Sans" w:cs="Lohit Hindi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uiPriority w:val="99"/>
    <w:rsid w:val="00844303"/>
    <w:pPr>
      <w:suppressAutoHyphens/>
      <w:spacing w:after="120"/>
    </w:pPr>
    <w:rPr>
      <w:rFonts w:eastAsia="Calibri"/>
      <w:lang w:val="x-none" w:eastAsia="zh-CN"/>
    </w:rPr>
  </w:style>
  <w:style w:type="character" w:customStyle="1" w:styleId="TekstpodstawowyZnak1">
    <w:name w:val="Tekst podstawowy Znak1"/>
    <w:link w:val="Tekstpodstawowy"/>
    <w:uiPriority w:val="99"/>
    <w:locked/>
    <w:rsid w:val="00844303"/>
    <w:rPr>
      <w:rFonts w:ascii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844303"/>
    <w:rPr>
      <w:rFonts w:cs="Lohit Hindi"/>
    </w:rPr>
  </w:style>
  <w:style w:type="paragraph" w:styleId="Legenda">
    <w:name w:val="caption"/>
    <w:basedOn w:val="Normalny"/>
    <w:uiPriority w:val="99"/>
    <w:qFormat/>
    <w:rsid w:val="00844303"/>
    <w:pPr>
      <w:suppressLineNumbers/>
      <w:suppressAutoHyphens/>
      <w:spacing w:before="120" w:after="120"/>
    </w:pPr>
    <w:rPr>
      <w:rFonts w:cs="Lohit Hindi"/>
      <w:i/>
      <w:iCs/>
      <w:lang w:eastAsia="zh-CN"/>
    </w:rPr>
  </w:style>
  <w:style w:type="paragraph" w:customStyle="1" w:styleId="Indeks">
    <w:name w:val="Indeks"/>
    <w:basedOn w:val="Normalny"/>
    <w:uiPriority w:val="99"/>
    <w:rsid w:val="00844303"/>
    <w:pPr>
      <w:suppressLineNumbers/>
      <w:suppressAutoHyphens/>
    </w:pPr>
    <w:rPr>
      <w:rFonts w:cs="Lohit Hindi"/>
      <w:lang w:eastAsia="zh-CN"/>
    </w:rPr>
  </w:style>
  <w:style w:type="paragraph" w:customStyle="1" w:styleId="Tekstpodstawowy21">
    <w:name w:val="Tekst podstawowy 21"/>
    <w:basedOn w:val="Normalny"/>
    <w:uiPriority w:val="99"/>
    <w:rsid w:val="00844303"/>
    <w:pPr>
      <w:suppressAutoHyphens/>
      <w:spacing w:after="120" w:line="480" w:lineRule="auto"/>
    </w:pPr>
    <w:rPr>
      <w:lang w:eastAsia="zh-CN"/>
    </w:rPr>
  </w:style>
  <w:style w:type="paragraph" w:styleId="Akapitzlist">
    <w:name w:val="List Paragraph"/>
    <w:basedOn w:val="Normalny"/>
    <w:uiPriority w:val="34"/>
    <w:qFormat/>
    <w:rsid w:val="00844303"/>
    <w:pPr>
      <w:suppressAutoHyphens/>
      <w:ind w:left="720"/>
    </w:pPr>
    <w:rPr>
      <w:lang w:eastAsia="zh-CN"/>
    </w:rPr>
  </w:style>
  <w:style w:type="paragraph" w:customStyle="1" w:styleId="Tekstpodstawowy31">
    <w:name w:val="Tekst podstawowy 31"/>
    <w:basedOn w:val="Normalny"/>
    <w:uiPriority w:val="99"/>
    <w:rsid w:val="00844303"/>
    <w:pPr>
      <w:suppressAutoHyphens/>
      <w:spacing w:after="120"/>
    </w:pPr>
    <w:rPr>
      <w:sz w:val="16"/>
      <w:szCs w:val="16"/>
      <w:lang w:eastAsia="zh-CN"/>
    </w:rPr>
  </w:style>
  <w:style w:type="paragraph" w:customStyle="1" w:styleId="Normalny1">
    <w:name w:val="Normalny1"/>
    <w:uiPriority w:val="99"/>
    <w:rsid w:val="00844303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uiPriority w:val="99"/>
    <w:rsid w:val="00844303"/>
    <w:pPr>
      <w:suppressAutoHyphens/>
    </w:pPr>
    <w:rPr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rsid w:val="00844303"/>
    <w:rPr>
      <w:rFonts w:eastAsia="Calibri"/>
      <w:sz w:val="20"/>
      <w:szCs w:val="20"/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844303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844303"/>
    <w:rPr>
      <w:rFonts w:eastAsia="Calibri"/>
      <w:b/>
      <w:bCs/>
      <w:lang w:val="x-none"/>
    </w:rPr>
  </w:style>
  <w:style w:type="character" w:customStyle="1" w:styleId="TematkomentarzaZnak1">
    <w:name w:val="Temat komentarza Znak1"/>
    <w:link w:val="Tematkomentarza"/>
    <w:uiPriority w:val="99"/>
    <w:locked/>
    <w:rsid w:val="00844303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customStyle="1" w:styleId="Zawartoramki">
    <w:name w:val="Zawartość ramki"/>
    <w:basedOn w:val="Tekstpodstawowy"/>
    <w:uiPriority w:val="99"/>
    <w:rsid w:val="00844303"/>
  </w:style>
  <w:style w:type="paragraph" w:customStyle="1" w:styleId="Zawartotabeli">
    <w:name w:val="Zawartość tabeli"/>
    <w:basedOn w:val="Normalny"/>
    <w:uiPriority w:val="99"/>
    <w:rsid w:val="00844303"/>
    <w:pPr>
      <w:suppressLineNumbers/>
      <w:suppressAutoHyphens/>
    </w:pPr>
    <w:rPr>
      <w:lang w:eastAsia="zh-CN"/>
    </w:rPr>
  </w:style>
  <w:style w:type="paragraph" w:customStyle="1" w:styleId="Nagwektabeli">
    <w:name w:val="Nagłówek tabeli"/>
    <w:basedOn w:val="Zawartotabeli"/>
    <w:uiPriority w:val="99"/>
    <w:rsid w:val="00844303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rsid w:val="00844303"/>
    <w:rPr>
      <w:rFonts w:cs="Times New Roman"/>
      <w:sz w:val="16"/>
    </w:rPr>
  </w:style>
  <w:style w:type="paragraph" w:styleId="Tekstpodstawowy3">
    <w:name w:val="Body Text 3"/>
    <w:basedOn w:val="Normalny"/>
    <w:link w:val="Tekstpodstawowy3Znak1"/>
    <w:uiPriority w:val="99"/>
    <w:rsid w:val="00844303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Tekstpodstawowy3Znak1">
    <w:name w:val="Tekst podstawowy 3 Znak1"/>
    <w:link w:val="Tekstpodstawowy3"/>
    <w:uiPriority w:val="99"/>
    <w:locked/>
    <w:rsid w:val="00844303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uiPriority w:val="99"/>
    <w:rsid w:val="008443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844303"/>
    <w:rPr>
      <w:rFonts w:ascii="Times New Roman" w:eastAsia="Times New Roman" w:hAnsi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C273AD"/>
    <w:pPr>
      <w:spacing w:before="100" w:beforeAutospacing="1" w:after="100" w:afterAutospacing="1"/>
    </w:pPr>
    <w:rPr>
      <w:rFonts w:eastAsia="MS Mincho"/>
    </w:rPr>
  </w:style>
  <w:style w:type="paragraph" w:customStyle="1" w:styleId="Akapitzlist1">
    <w:name w:val="Akapit z listą1"/>
    <w:basedOn w:val="Normalny"/>
    <w:uiPriority w:val="99"/>
    <w:rsid w:val="00257845"/>
    <w:pPr>
      <w:ind w:left="720"/>
    </w:pPr>
  </w:style>
  <w:style w:type="character" w:customStyle="1" w:styleId="BodyTextChar">
    <w:name w:val="Body Text Char"/>
    <w:locked/>
    <w:rsid w:val="00F525DC"/>
    <w:rPr>
      <w:rFonts w:ascii="Times New Roman" w:hAnsi="Times New Roman" w:cs="Times New Roman"/>
      <w:sz w:val="24"/>
      <w:szCs w:val="24"/>
      <w:lang w:val="x-none" w:eastAsia="zh-CN"/>
    </w:rPr>
  </w:style>
  <w:style w:type="paragraph" w:customStyle="1" w:styleId="Plandokumentu">
    <w:name w:val="Plan dokumentu"/>
    <w:basedOn w:val="Normalny"/>
    <w:semiHidden/>
    <w:locked/>
    <w:rsid w:val="001E38A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2">
    <w:name w:val="Akapit z listą2"/>
    <w:basedOn w:val="Normalny"/>
    <w:rsid w:val="00032317"/>
    <w:pPr>
      <w:suppressAutoHyphens/>
      <w:ind w:left="720"/>
    </w:pPr>
    <w:rPr>
      <w:rFonts w:eastAsia="Calibri"/>
      <w:lang w:eastAsia="zh-CN"/>
    </w:rPr>
  </w:style>
  <w:style w:type="character" w:customStyle="1" w:styleId="BodyText3Char">
    <w:name w:val="Body Text 3 Char"/>
    <w:locked/>
    <w:rsid w:val="00032317"/>
    <w:rPr>
      <w:rFonts w:ascii="Times New Roman" w:hAnsi="Times New Roman" w:cs="Times New Roman"/>
      <w:sz w:val="16"/>
      <w:szCs w:val="16"/>
      <w:lang w:val="x-none" w:eastAsia="pl-PL"/>
    </w:rPr>
  </w:style>
  <w:style w:type="character" w:customStyle="1" w:styleId="FooterChar">
    <w:name w:val="Footer Char"/>
    <w:locked/>
    <w:rsid w:val="00E8588C"/>
    <w:rPr>
      <w:rFonts w:cs="Times New Roman"/>
    </w:rPr>
  </w:style>
  <w:style w:type="paragraph" w:styleId="Tekstpodstawowy2">
    <w:name w:val="Body Text 2"/>
    <w:basedOn w:val="Normalny"/>
    <w:link w:val="Tekstpodstawowy2Znak1"/>
    <w:uiPriority w:val="99"/>
    <w:unhideWhenUsed/>
    <w:locked/>
    <w:rsid w:val="00EE5909"/>
    <w:pPr>
      <w:spacing w:after="120" w:line="480" w:lineRule="auto"/>
    </w:pPr>
    <w:rPr>
      <w:lang w:val="x-none" w:eastAsia="x-none"/>
    </w:rPr>
  </w:style>
  <w:style w:type="character" w:customStyle="1" w:styleId="Tekstpodstawowy2Znak1">
    <w:name w:val="Tekst podstawowy 2 Znak1"/>
    <w:link w:val="Tekstpodstawowy2"/>
    <w:uiPriority w:val="99"/>
    <w:rsid w:val="00EE5909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locked/>
    <w:rsid w:val="00630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link w:val="TytuZnak"/>
    <w:qFormat/>
    <w:locked/>
    <w:rsid w:val="00355CAE"/>
    <w:pPr>
      <w:suppressAutoHyphens/>
      <w:jc w:val="center"/>
    </w:pPr>
    <w:rPr>
      <w:rFonts w:ascii="Arial" w:hAnsi="Arial"/>
      <w:b/>
      <w:bCs/>
      <w:sz w:val="20"/>
      <w:szCs w:val="20"/>
      <w:u w:val="single"/>
      <w:lang w:eastAsia="ar-SA"/>
    </w:rPr>
  </w:style>
  <w:style w:type="character" w:customStyle="1" w:styleId="TytuZnak">
    <w:name w:val="Tytuł Znak"/>
    <w:link w:val="Tytu"/>
    <w:rsid w:val="00355CAE"/>
    <w:rPr>
      <w:rFonts w:ascii="Arial" w:eastAsia="Times New Roman" w:hAnsi="Arial"/>
      <w:b/>
      <w:bCs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355CA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355CAE"/>
    <w:rPr>
      <w:rFonts w:ascii="Cambria" w:eastAsia="Times New Roman" w:hAnsi="Cambria" w:cs="Times New Roman"/>
      <w:sz w:val="24"/>
      <w:szCs w:val="24"/>
    </w:rPr>
  </w:style>
  <w:style w:type="paragraph" w:customStyle="1" w:styleId="CMSHeadL7">
    <w:name w:val="CMS Head L7"/>
    <w:basedOn w:val="Normalny"/>
    <w:rsid w:val="00CD114E"/>
    <w:pPr>
      <w:numPr>
        <w:ilvl w:val="6"/>
        <w:numId w:val="17"/>
      </w:numPr>
      <w:spacing w:after="240"/>
      <w:outlineLvl w:val="6"/>
    </w:pPr>
    <w:rPr>
      <w:sz w:val="22"/>
      <w:lang w:val="en-GB" w:eastAsia="en-US"/>
    </w:rPr>
  </w:style>
  <w:style w:type="paragraph" w:customStyle="1" w:styleId="Text">
    <w:name w:val="Text"/>
    <w:basedOn w:val="Normalny"/>
    <w:rsid w:val="00CD114E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locked/>
    <w:rsid w:val="00CD114E"/>
    <w:rPr>
      <w:sz w:val="20"/>
      <w:szCs w:val="20"/>
      <w:lang w:val="en-GB" w:eastAsia="en-US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rsid w:val="00CD114E"/>
    <w:rPr>
      <w:rFonts w:ascii="Times New Roman" w:eastAsia="Times New Roman" w:hAnsi="Times New Roman"/>
      <w:lang w:val="en-GB" w:eastAsia="en-US"/>
    </w:rPr>
  </w:style>
  <w:style w:type="character" w:styleId="Odwoanieprzypisudolnego">
    <w:name w:val="footnote reference"/>
    <w:uiPriority w:val="99"/>
    <w:locked/>
    <w:rsid w:val="00CD114E"/>
    <w:rPr>
      <w:vertAlign w:val="superscript"/>
    </w:rPr>
  </w:style>
  <w:style w:type="paragraph" w:customStyle="1" w:styleId="Normalny2">
    <w:name w:val="Normalny2"/>
    <w:rsid w:val="008567EB"/>
    <w:pPr>
      <w:suppressAutoHyphens/>
      <w:autoSpaceDE w:val="0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character" w:styleId="UyteHipercze">
    <w:name w:val="FollowedHyperlink"/>
    <w:uiPriority w:val="99"/>
    <w:semiHidden/>
    <w:unhideWhenUsed/>
    <w:locked/>
    <w:rsid w:val="00404D68"/>
    <w:rPr>
      <w:color w:val="800080"/>
      <w:u w:val="single"/>
    </w:rPr>
  </w:style>
  <w:style w:type="paragraph" w:customStyle="1" w:styleId="font5">
    <w:name w:val="font5"/>
    <w:basedOn w:val="Normalny"/>
    <w:rsid w:val="00404D68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6">
    <w:name w:val="font6"/>
    <w:basedOn w:val="Normalny"/>
    <w:rsid w:val="00404D68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font7">
    <w:name w:val="font7"/>
    <w:basedOn w:val="Normalny"/>
    <w:rsid w:val="00404D68"/>
    <w:pPr>
      <w:spacing w:before="100" w:beforeAutospacing="1" w:after="100" w:afterAutospacing="1"/>
    </w:pPr>
    <w:rPr>
      <w:rFonts w:ascii="Calibri" w:hAnsi="Calibri"/>
    </w:rPr>
  </w:style>
  <w:style w:type="paragraph" w:customStyle="1" w:styleId="font8">
    <w:name w:val="font8"/>
    <w:basedOn w:val="Normalny"/>
    <w:rsid w:val="00404D68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9">
    <w:name w:val="font9"/>
    <w:basedOn w:val="Normalny"/>
    <w:rsid w:val="00404D68"/>
    <w:pPr>
      <w:spacing w:before="100" w:beforeAutospacing="1" w:after="100" w:afterAutospacing="1"/>
    </w:pPr>
    <w:rPr>
      <w:rFonts w:ascii="Calibri" w:hAnsi="Calibri"/>
      <w:b/>
      <w:bCs/>
      <w:sz w:val="28"/>
      <w:szCs w:val="28"/>
    </w:rPr>
  </w:style>
  <w:style w:type="paragraph" w:customStyle="1" w:styleId="font10">
    <w:name w:val="font10"/>
    <w:basedOn w:val="Normalny"/>
    <w:rsid w:val="00404D6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11">
    <w:name w:val="font11"/>
    <w:basedOn w:val="Normalny"/>
    <w:rsid w:val="00404D68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font12">
    <w:name w:val="font12"/>
    <w:basedOn w:val="Normalny"/>
    <w:rsid w:val="00404D68"/>
    <w:pPr>
      <w:spacing w:before="100" w:beforeAutospacing="1" w:after="100" w:afterAutospacing="1"/>
    </w:pPr>
    <w:rPr>
      <w:rFonts w:ascii="Calibri" w:hAnsi="Calibri"/>
      <w:color w:val="000000"/>
      <w:u w:val="single"/>
    </w:rPr>
  </w:style>
  <w:style w:type="paragraph" w:customStyle="1" w:styleId="font13">
    <w:name w:val="font13"/>
    <w:basedOn w:val="Normalny"/>
    <w:rsid w:val="00404D68"/>
    <w:pPr>
      <w:spacing w:before="100" w:beforeAutospacing="1" w:after="100" w:afterAutospacing="1"/>
    </w:pPr>
    <w:rPr>
      <w:rFonts w:ascii="Calibri" w:hAnsi="Calibri"/>
      <w:sz w:val="14"/>
      <w:szCs w:val="14"/>
    </w:rPr>
  </w:style>
  <w:style w:type="paragraph" w:customStyle="1" w:styleId="font14">
    <w:name w:val="font14"/>
    <w:basedOn w:val="Normalny"/>
    <w:rsid w:val="00404D68"/>
    <w:pPr>
      <w:spacing w:before="100" w:beforeAutospacing="1" w:after="100" w:afterAutospacing="1"/>
    </w:pPr>
    <w:rPr>
      <w:rFonts w:ascii="Calibri" w:hAnsi="Calibri"/>
      <w:i/>
      <w:iCs/>
    </w:rPr>
  </w:style>
  <w:style w:type="paragraph" w:customStyle="1" w:styleId="xl65">
    <w:name w:val="xl65"/>
    <w:basedOn w:val="Normalny"/>
    <w:rsid w:val="00404D68"/>
    <w:pPr>
      <w:spacing w:before="100" w:beforeAutospacing="1" w:after="100" w:afterAutospacing="1"/>
    </w:pPr>
    <w:rPr>
      <w:rFonts w:ascii="Calibri" w:hAnsi="Calibri"/>
    </w:rPr>
  </w:style>
  <w:style w:type="paragraph" w:customStyle="1" w:styleId="xl66">
    <w:name w:val="xl66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67">
    <w:name w:val="xl67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8">
    <w:name w:val="xl68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69">
    <w:name w:val="xl69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70">
    <w:name w:val="xl70"/>
    <w:basedOn w:val="Normalny"/>
    <w:rsid w:val="00404D68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1">
    <w:name w:val="xl71"/>
    <w:basedOn w:val="Normalny"/>
    <w:rsid w:val="00404D68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2">
    <w:name w:val="xl72"/>
    <w:basedOn w:val="Normalny"/>
    <w:rsid w:val="00404D6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3">
    <w:name w:val="xl73"/>
    <w:basedOn w:val="Normalny"/>
    <w:rsid w:val="00404D68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4">
    <w:name w:val="xl74"/>
    <w:basedOn w:val="Normalny"/>
    <w:rsid w:val="00404D68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75">
    <w:name w:val="xl75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76">
    <w:name w:val="xl76"/>
    <w:basedOn w:val="Normalny"/>
    <w:rsid w:val="00404D68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7">
    <w:name w:val="xl77"/>
    <w:basedOn w:val="Normalny"/>
    <w:rsid w:val="00404D6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8">
    <w:name w:val="xl78"/>
    <w:basedOn w:val="Normalny"/>
    <w:rsid w:val="00404D6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9">
    <w:name w:val="xl79"/>
    <w:basedOn w:val="Normalny"/>
    <w:rsid w:val="00404D6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0">
    <w:name w:val="xl80"/>
    <w:basedOn w:val="Normalny"/>
    <w:rsid w:val="00404D6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1">
    <w:name w:val="xl81"/>
    <w:basedOn w:val="Normalny"/>
    <w:rsid w:val="00404D6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2">
    <w:name w:val="xl82"/>
    <w:basedOn w:val="Normalny"/>
    <w:rsid w:val="00404D6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3">
    <w:name w:val="xl83"/>
    <w:basedOn w:val="Normalny"/>
    <w:rsid w:val="00404D6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4">
    <w:name w:val="xl84"/>
    <w:basedOn w:val="Normalny"/>
    <w:rsid w:val="00404D6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5">
    <w:name w:val="xl85"/>
    <w:basedOn w:val="Normalny"/>
    <w:rsid w:val="00404D6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6">
    <w:name w:val="xl86"/>
    <w:basedOn w:val="Normalny"/>
    <w:rsid w:val="00404D68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7">
    <w:name w:val="xl87"/>
    <w:basedOn w:val="Normalny"/>
    <w:rsid w:val="00404D6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8">
    <w:name w:val="xl88"/>
    <w:basedOn w:val="Normalny"/>
    <w:rsid w:val="00404D6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9">
    <w:name w:val="xl89"/>
    <w:basedOn w:val="Normalny"/>
    <w:rsid w:val="00404D6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0">
    <w:name w:val="xl90"/>
    <w:basedOn w:val="Normalny"/>
    <w:rsid w:val="00404D6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1">
    <w:name w:val="xl91"/>
    <w:basedOn w:val="Normalny"/>
    <w:rsid w:val="00404D6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2">
    <w:name w:val="xl92"/>
    <w:basedOn w:val="Normalny"/>
    <w:rsid w:val="00404D6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3">
    <w:name w:val="xl93"/>
    <w:basedOn w:val="Normalny"/>
    <w:rsid w:val="00404D68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4">
    <w:name w:val="xl94"/>
    <w:basedOn w:val="Normalny"/>
    <w:rsid w:val="00404D6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5">
    <w:name w:val="xl95"/>
    <w:basedOn w:val="Normalny"/>
    <w:rsid w:val="00404D6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6">
    <w:name w:val="xl96"/>
    <w:basedOn w:val="Normalny"/>
    <w:rsid w:val="00404D6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7">
    <w:name w:val="xl97"/>
    <w:basedOn w:val="Normalny"/>
    <w:rsid w:val="00404D6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8">
    <w:name w:val="xl98"/>
    <w:basedOn w:val="Normalny"/>
    <w:rsid w:val="00404D6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9">
    <w:name w:val="xl99"/>
    <w:basedOn w:val="Normalny"/>
    <w:rsid w:val="00404D6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00">
    <w:name w:val="xl100"/>
    <w:basedOn w:val="Normalny"/>
    <w:rsid w:val="00404D6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01">
    <w:name w:val="xl101"/>
    <w:basedOn w:val="Normalny"/>
    <w:rsid w:val="00404D6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02">
    <w:name w:val="xl102"/>
    <w:basedOn w:val="Normalny"/>
    <w:rsid w:val="00404D6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3">
    <w:name w:val="xl103"/>
    <w:basedOn w:val="Normalny"/>
    <w:rsid w:val="00404D6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04">
    <w:name w:val="xl104"/>
    <w:basedOn w:val="Normalny"/>
    <w:rsid w:val="00404D6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05">
    <w:name w:val="xl105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06">
    <w:name w:val="xl106"/>
    <w:basedOn w:val="Normalny"/>
    <w:rsid w:val="00404D68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7">
    <w:name w:val="xl107"/>
    <w:basedOn w:val="Normalny"/>
    <w:rsid w:val="00404D68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08">
    <w:name w:val="xl108"/>
    <w:basedOn w:val="Normalny"/>
    <w:rsid w:val="00404D6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09">
    <w:name w:val="xl109"/>
    <w:basedOn w:val="Normalny"/>
    <w:rsid w:val="00404D68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10">
    <w:name w:val="xl110"/>
    <w:basedOn w:val="Normalny"/>
    <w:rsid w:val="00404D68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1">
    <w:name w:val="xl111"/>
    <w:basedOn w:val="Normalny"/>
    <w:rsid w:val="00404D68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12">
    <w:name w:val="xl112"/>
    <w:basedOn w:val="Normalny"/>
    <w:rsid w:val="00404D68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3">
    <w:name w:val="xl113"/>
    <w:basedOn w:val="Normalny"/>
    <w:rsid w:val="00404D68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4">
    <w:name w:val="xl114"/>
    <w:basedOn w:val="Normalny"/>
    <w:rsid w:val="00404D68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5">
    <w:name w:val="xl115"/>
    <w:basedOn w:val="Normalny"/>
    <w:rsid w:val="00404D68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6">
    <w:name w:val="xl116"/>
    <w:basedOn w:val="Normalny"/>
    <w:rsid w:val="00404D68"/>
    <w:pP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7">
    <w:name w:val="xl117"/>
    <w:basedOn w:val="Normalny"/>
    <w:rsid w:val="00404D68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18">
    <w:name w:val="xl118"/>
    <w:basedOn w:val="Normalny"/>
    <w:rsid w:val="00404D68"/>
    <w:pP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19">
    <w:name w:val="xl119"/>
    <w:basedOn w:val="Normalny"/>
    <w:rsid w:val="00404D68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20">
    <w:name w:val="xl120"/>
    <w:basedOn w:val="Normalny"/>
    <w:rsid w:val="00404D68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21">
    <w:name w:val="xl121"/>
    <w:basedOn w:val="Normalny"/>
    <w:rsid w:val="00404D68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22">
    <w:name w:val="xl122"/>
    <w:basedOn w:val="Normalny"/>
    <w:rsid w:val="00404D68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23">
    <w:name w:val="xl123"/>
    <w:basedOn w:val="Normalny"/>
    <w:rsid w:val="00404D68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24">
    <w:name w:val="xl124"/>
    <w:basedOn w:val="Normalny"/>
    <w:rsid w:val="00404D68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25">
    <w:name w:val="xl125"/>
    <w:basedOn w:val="Normalny"/>
    <w:rsid w:val="00404D68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26">
    <w:name w:val="xl126"/>
    <w:basedOn w:val="Normalny"/>
    <w:rsid w:val="00404D68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27">
    <w:name w:val="xl127"/>
    <w:basedOn w:val="Normalny"/>
    <w:rsid w:val="00404D68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28">
    <w:name w:val="xl128"/>
    <w:basedOn w:val="Normalny"/>
    <w:rsid w:val="00404D68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29">
    <w:name w:val="xl129"/>
    <w:basedOn w:val="Normalny"/>
    <w:rsid w:val="00404D68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30">
    <w:name w:val="xl130"/>
    <w:basedOn w:val="Normalny"/>
    <w:rsid w:val="00404D68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31">
    <w:name w:val="xl131"/>
    <w:basedOn w:val="Normalny"/>
    <w:rsid w:val="00404D6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32">
    <w:name w:val="xl132"/>
    <w:basedOn w:val="Normalny"/>
    <w:rsid w:val="00404D68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33">
    <w:name w:val="xl133"/>
    <w:basedOn w:val="Normalny"/>
    <w:rsid w:val="00404D68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34">
    <w:name w:val="xl134"/>
    <w:basedOn w:val="Normalny"/>
    <w:rsid w:val="00404D68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35">
    <w:name w:val="xl135"/>
    <w:basedOn w:val="Normalny"/>
    <w:rsid w:val="00404D68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36">
    <w:name w:val="xl136"/>
    <w:basedOn w:val="Normalny"/>
    <w:rsid w:val="00404D68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37">
    <w:name w:val="xl137"/>
    <w:basedOn w:val="Normalny"/>
    <w:rsid w:val="00404D68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38">
    <w:name w:val="xl138"/>
    <w:basedOn w:val="Normalny"/>
    <w:rsid w:val="00404D68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39">
    <w:name w:val="xl139"/>
    <w:basedOn w:val="Normalny"/>
    <w:rsid w:val="00404D68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40">
    <w:name w:val="xl140"/>
    <w:basedOn w:val="Normalny"/>
    <w:rsid w:val="00404D68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41">
    <w:name w:val="xl141"/>
    <w:basedOn w:val="Normalny"/>
    <w:rsid w:val="00404D68"/>
    <w:pP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42">
    <w:name w:val="xl142"/>
    <w:basedOn w:val="Normalny"/>
    <w:rsid w:val="00404D68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43">
    <w:name w:val="xl143"/>
    <w:basedOn w:val="Normalny"/>
    <w:rsid w:val="00404D68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44">
    <w:name w:val="xl144"/>
    <w:basedOn w:val="Normalny"/>
    <w:rsid w:val="00404D68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45">
    <w:name w:val="xl145"/>
    <w:basedOn w:val="Normalny"/>
    <w:rsid w:val="00404D68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46">
    <w:name w:val="xl146"/>
    <w:basedOn w:val="Normalny"/>
    <w:rsid w:val="00404D68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47">
    <w:name w:val="xl147"/>
    <w:basedOn w:val="Normalny"/>
    <w:rsid w:val="00404D68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48">
    <w:name w:val="xl148"/>
    <w:basedOn w:val="Normalny"/>
    <w:rsid w:val="00404D68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149">
    <w:name w:val="xl149"/>
    <w:basedOn w:val="Normalny"/>
    <w:rsid w:val="00404D68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150">
    <w:name w:val="xl150"/>
    <w:basedOn w:val="Normalny"/>
    <w:rsid w:val="00404D68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151">
    <w:name w:val="xl151"/>
    <w:basedOn w:val="Normalny"/>
    <w:rsid w:val="00404D68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52">
    <w:name w:val="xl152"/>
    <w:basedOn w:val="Normalny"/>
    <w:rsid w:val="00404D68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53">
    <w:name w:val="xl153"/>
    <w:basedOn w:val="Normalny"/>
    <w:rsid w:val="00404D68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4">
    <w:name w:val="xl154"/>
    <w:basedOn w:val="Normalny"/>
    <w:rsid w:val="00404D68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5">
    <w:name w:val="xl155"/>
    <w:basedOn w:val="Normalny"/>
    <w:rsid w:val="00404D68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6">
    <w:name w:val="xl156"/>
    <w:basedOn w:val="Normalny"/>
    <w:rsid w:val="00404D68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7">
    <w:name w:val="xl157"/>
    <w:basedOn w:val="Normalny"/>
    <w:rsid w:val="00404D68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8">
    <w:name w:val="xl158"/>
    <w:basedOn w:val="Normalny"/>
    <w:rsid w:val="00404D68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59">
    <w:name w:val="xl159"/>
    <w:basedOn w:val="Normalny"/>
    <w:rsid w:val="00404D68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60">
    <w:name w:val="xl160"/>
    <w:basedOn w:val="Normalny"/>
    <w:rsid w:val="00404D68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xl161">
    <w:name w:val="xl161"/>
    <w:basedOn w:val="Normalny"/>
    <w:rsid w:val="00404D68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xl162">
    <w:name w:val="xl162"/>
    <w:basedOn w:val="Normalny"/>
    <w:rsid w:val="00404D68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63">
    <w:name w:val="xl163"/>
    <w:basedOn w:val="Normalny"/>
    <w:rsid w:val="00404D68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64">
    <w:name w:val="xl164"/>
    <w:basedOn w:val="Normalny"/>
    <w:rsid w:val="00404D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65">
    <w:name w:val="xl165"/>
    <w:basedOn w:val="Normalny"/>
    <w:rsid w:val="00404D6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66">
    <w:name w:val="xl166"/>
    <w:basedOn w:val="Normalny"/>
    <w:rsid w:val="00404D68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67">
    <w:name w:val="xl167"/>
    <w:basedOn w:val="Normalny"/>
    <w:rsid w:val="00404D68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68">
    <w:name w:val="xl168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69">
    <w:name w:val="xl169"/>
    <w:basedOn w:val="Normalny"/>
    <w:rsid w:val="00404D68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70">
    <w:name w:val="xl170"/>
    <w:basedOn w:val="Normalny"/>
    <w:rsid w:val="00404D68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71">
    <w:name w:val="xl171"/>
    <w:basedOn w:val="Normalny"/>
    <w:rsid w:val="00404D68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72">
    <w:name w:val="xl172"/>
    <w:basedOn w:val="Normalny"/>
    <w:rsid w:val="00404D68"/>
    <w:pPr>
      <w:pBdr>
        <w:right w:val="single" w:sz="12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73">
    <w:name w:val="xl173"/>
    <w:basedOn w:val="Normalny"/>
    <w:rsid w:val="00404D6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74">
    <w:name w:val="xl174"/>
    <w:basedOn w:val="Normalny"/>
    <w:rsid w:val="00404D6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75">
    <w:name w:val="xl175"/>
    <w:basedOn w:val="Normalny"/>
    <w:rsid w:val="00404D6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76">
    <w:name w:val="xl176"/>
    <w:basedOn w:val="Normalny"/>
    <w:rsid w:val="00404D68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177">
    <w:name w:val="xl177"/>
    <w:basedOn w:val="Normalny"/>
    <w:rsid w:val="00404D68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178">
    <w:name w:val="xl178"/>
    <w:basedOn w:val="Normalny"/>
    <w:rsid w:val="00404D68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179">
    <w:name w:val="xl179"/>
    <w:basedOn w:val="Normalny"/>
    <w:rsid w:val="00404D68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180">
    <w:name w:val="xl180"/>
    <w:basedOn w:val="Normalny"/>
    <w:rsid w:val="00404D6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81">
    <w:name w:val="xl181"/>
    <w:basedOn w:val="Normalny"/>
    <w:rsid w:val="00404D68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82">
    <w:name w:val="xl182"/>
    <w:basedOn w:val="Normalny"/>
    <w:rsid w:val="00404D68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83">
    <w:name w:val="xl183"/>
    <w:basedOn w:val="Normalny"/>
    <w:rsid w:val="00404D68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84">
    <w:name w:val="xl184"/>
    <w:basedOn w:val="Normalny"/>
    <w:rsid w:val="00404D68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85">
    <w:name w:val="xl185"/>
    <w:basedOn w:val="Normalny"/>
    <w:rsid w:val="00404D68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86">
    <w:name w:val="xl186"/>
    <w:basedOn w:val="Normalny"/>
    <w:rsid w:val="00404D68"/>
    <w:pP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87">
    <w:name w:val="xl187"/>
    <w:basedOn w:val="Normalny"/>
    <w:rsid w:val="00404D6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88">
    <w:name w:val="xl188"/>
    <w:basedOn w:val="Normalny"/>
    <w:rsid w:val="00404D68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89">
    <w:name w:val="xl189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90">
    <w:name w:val="xl190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1">
    <w:name w:val="xl191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2">
    <w:name w:val="xl192"/>
    <w:basedOn w:val="Normalny"/>
    <w:rsid w:val="00404D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3">
    <w:name w:val="xl193"/>
    <w:basedOn w:val="Normalny"/>
    <w:rsid w:val="00404D68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4">
    <w:name w:val="xl194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5">
    <w:name w:val="xl195"/>
    <w:basedOn w:val="Normalny"/>
    <w:rsid w:val="00404D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6">
    <w:name w:val="xl196"/>
    <w:basedOn w:val="Normalny"/>
    <w:rsid w:val="00404D68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7">
    <w:name w:val="xl197"/>
    <w:basedOn w:val="Normalny"/>
    <w:rsid w:val="00404D68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98">
    <w:name w:val="xl198"/>
    <w:basedOn w:val="Normalny"/>
    <w:rsid w:val="00404D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99">
    <w:name w:val="xl199"/>
    <w:basedOn w:val="Normalny"/>
    <w:rsid w:val="00404D68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0">
    <w:name w:val="xl200"/>
    <w:basedOn w:val="Normalny"/>
    <w:rsid w:val="00404D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1">
    <w:name w:val="xl201"/>
    <w:basedOn w:val="Normalny"/>
    <w:rsid w:val="00404D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2">
    <w:name w:val="xl202"/>
    <w:basedOn w:val="Normalny"/>
    <w:rsid w:val="00404D68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03">
    <w:name w:val="xl203"/>
    <w:basedOn w:val="Normalny"/>
    <w:rsid w:val="00404D68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4">
    <w:name w:val="xl204"/>
    <w:basedOn w:val="Normalny"/>
    <w:rsid w:val="00404D68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5">
    <w:name w:val="xl205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206">
    <w:name w:val="xl206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07">
    <w:name w:val="xl207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rsid w:val="00404D68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09">
    <w:name w:val="xl209"/>
    <w:basedOn w:val="Normalny"/>
    <w:rsid w:val="00404D6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10">
    <w:name w:val="xl210"/>
    <w:basedOn w:val="Normalny"/>
    <w:rsid w:val="00404D68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212">
    <w:name w:val="xl212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14">
    <w:name w:val="xl214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215">
    <w:name w:val="xl215"/>
    <w:basedOn w:val="Normalny"/>
    <w:rsid w:val="00404D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6">
    <w:name w:val="xl216"/>
    <w:basedOn w:val="Normalny"/>
    <w:rsid w:val="00404D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7">
    <w:name w:val="xl217"/>
    <w:basedOn w:val="Normalny"/>
    <w:rsid w:val="00404D68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rsid w:val="00404D68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219">
    <w:name w:val="xl219"/>
    <w:basedOn w:val="Normalny"/>
    <w:rsid w:val="00404D68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220">
    <w:name w:val="xl220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221">
    <w:name w:val="xl221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222">
    <w:name w:val="xl222"/>
    <w:basedOn w:val="Normalny"/>
    <w:rsid w:val="00404D6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3">
    <w:name w:val="xl223"/>
    <w:basedOn w:val="Normalny"/>
    <w:rsid w:val="00404D68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4">
    <w:name w:val="xl224"/>
    <w:basedOn w:val="Normalny"/>
    <w:rsid w:val="00404D68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5">
    <w:name w:val="xl225"/>
    <w:basedOn w:val="Normalny"/>
    <w:rsid w:val="00404D68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6">
    <w:name w:val="xl226"/>
    <w:basedOn w:val="Normalny"/>
    <w:rsid w:val="00404D68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7">
    <w:name w:val="xl227"/>
    <w:basedOn w:val="Normalny"/>
    <w:rsid w:val="00404D68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8">
    <w:name w:val="xl228"/>
    <w:basedOn w:val="Normalny"/>
    <w:rsid w:val="00404D68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229">
    <w:name w:val="xl229"/>
    <w:basedOn w:val="Normalny"/>
    <w:rsid w:val="00404D68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30">
    <w:name w:val="xl230"/>
    <w:basedOn w:val="Normalny"/>
    <w:rsid w:val="00404D68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31">
    <w:name w:val="xl231"/>
    <w:basedOn w:val="Normalny"/>
    <w:rsid w:val="00404D68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32">
    <w:name w:val="xl232"/>
    <w:basedOn w:val="Normalny"/>
    <w:rsid w:val="00404D68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233">
    <w:name w:val="xl233"/>
    <w:basedOn w:val="Normalny"/>
    <w:rsid w:val="00404D68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234">
    <w:name w:val="xl234"/>
    <w:basedOn w:val="Normalny"/>
    <w:rsid w:val="00404D68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235">
    <w:name w:val="xl235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36">
    <w:name w:val="xl236"/>
    <w:basedOn w:val="Normalny"/>
    <w:rsid w:val="00404D68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37">
    <w:name w:val="xl237"/>
    <w:basedOn w:val="Normalny"/>
    <w:rsid w:val="00404D68"/>
    <w:pPr>
      <w:shd w:val="clear" w:color="000000" w:fill="C0C0C0"/>
      <w:spacing w:before="100" w:beforeAutospacing="1" w:after="100" w:afterAutospacing="1"/>
    </w:pPr>
  </w:style>
  <w:style w:type="paragraph" w:customStyle="1" w:styleId="xl238">
    <w:name w:val="xl238"/>
    <w:basedOn w:val="Normalny"/>
    <w:rsid w:val="00404D68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</w:style>
  <w:style w:type="paragraph" w:customStyle="1" w:styleId="xl239">
    <w:name w:val="xl239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40">
    <w:name w:val="xl240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241">
    <w:name w:val="xl241"/>
    <w:basedOn w:val="Normalny"/>
    <w:rsid w:val="00404D68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42">
    <w:name w:val="xl242"/>
    <w:basedOn w:val="Normalny"/>
    <w:rsid w:val="00404D68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3">
    <w:name w:val="xl243"/>
    <w:basedOn w:val="Normalny"/>
    <w:rsid w:val="00404D68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4">
    <w:name w:val="xl244"/>
    <w:basedOn w:val="Normalny"/>
    <w:rsid w:val="00404D68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5">
    <w:name w:val="xl245"/>
    <w:basedOn w:val="Normalny"/>
    <w:rsid w:val="00404D68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46">
    <w:name w:val="xl246"/>
    <w:basedOn w:val="Normalny"/>
    <w:rsid w:val="00404D68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7">
    <w:name w:val="xl247"/>
    <w:basedOn w:val="Normalny"/>
    <w:rsid w:val="00404D68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8">
    <w:name w:val="xl248"/>
    <w:basedOn w:val="Normalny"/>
    <w:rsid w:val="00404D68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9">
    <w:name w:val="xl249"/>
    <w:basedOn w:val="Normalny"/>
    <w:rsid w:val="00404D68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50">
    <w:name w:val="xl250"/>
    <w:basedOn w:val="Normalny"/>
    <w:rsid w:val="00404D68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51">
    <w:name w:val="xl251"/>
    <w:basedOn w:val="Normalny"/>
    <w:rsid w:val="00404D68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52">
    <w:name w:val="xl252"/>
    <w:basedOn w:val="Normalny"/>
    <w:rsid w:val="00404D68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53">
    <w:name w:val="xl253"/>
    <w:basedOn w:val="Normalny"/>
    <w:rsid w:val="00404D68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254">
    <w:name w:val="xl254"/>
    <w:basedOn w:val="Normalny"/>
    <w:rsid w:val="00404D68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5">
    <w:name w:val="xl255"/>
    <w:basedOn w:val="Normalny"/>
    <w:rsid w:val="00404D6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6">
    <w:name w:val="xl256"/>
    <w:basedOn w:val="Normalny"/>
    <w:rsid w:val="00404D6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7">
    <w:name w:val="xl257"/>
    <w:basedOn w:val="Normalny"/>
    <w:rsid w:val="00404D6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8">
    <w:name w:val="xl258"/>
    <w:basedOn w:val="Normalny"/>
    <w:rsid w:val="00404D6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9">
    <w:name w:val="xl259"/>
    <w:basedOn w:val="Normalny"/>
    <w:rsid w:val="00404D68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60">
    <w:name w:val="xl260"/>
    <w:basedOn w:val="Normalny"/>
    <w:rsid w:val="00404D6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61">
    <w:name w:val="xl261"/>
    <w:basedOn w:val="Normalny"/>
    <w:rsid w:val="00404D6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2">
    <w:name w:val="xl262"/>
    <w:basedOn w:val="Normalny"/>
    <w:rsid w:val="00404D68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3">
    <w:name w:val="xl263"/>
    <w:basedOn w:val="Normalny"/>
    <w:rsid w:val="00404D6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4">
    <w:name w:val="xl264"/>
    <w:basedOn w:val="Normalny"/>
    <w:rsid w:val="00404D6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5">
    <w:name w:val="xl265"/>
    <w:basedOn w:val="Normalny"/>
    <w:rsid w:val="00404D6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6">
    <w:name w:val="xl266"/>
    <w:basedOn w:val="Normalny"/>
    <w:rsid w:val="00404D6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7">
    <w:name w:val="xl267"/>
    <w:basedOn w:val="Normalny"/>
    <w:rsid w:val="00404D68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68">
    <w:name w:val="xl268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69">
    <w:name w:val="xl269"/>
    <w:basedOn w:val="Normalny"/>
    <w:rsid w:val="00404D6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70">
    <w:name w:val="xl270"/>
    <w:basedOn w:val="Normalny"/>
    <w:rsid w:val="00404D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71">
    <w:name w:val="xl271"/>
    <w:basedOn w:val="Normalny"/>
    <w:rsid w:val="00404D6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272">
    <w:name w:val="xl272"/>
    <w:basedOn w:val="Normalny"/>
    <w:rsid w:val="00404D68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73">
    <w:name w:val="xl273"/>
    <w:basedOn w:val="Normalny"/>
    <w:rsid w:val="00404D68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74">
    <w:name w:val="xl274"/>
    <w:basedOn w:val="Normalny"/>
    <w:rsid w:val="00404D6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5">
    <w:name w:val="xl275"/>
    <w:basedOn w:val="Normalny"/>
    <w:rsid w:val="00404D68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6">
    <w:name w:val="xl276"/>
    <w:basedOn w:val="Normalny"/>
    <w:rsid w:val="00404D6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7">
    <w:name w:val="xl277"/>
    <w:basedOn w:val="Normalny"/>
    <w:rsid w:val="00404D68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8">
    <w:name w:val="xl278"/>
    <w:basedOn w:val="Normalny"/>
    <w:rsid w:val="00404D6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9">
    <w:name w:val="xl279"/>
    <w:basedOn w:val="Normalny"/>
    <w:rsid w:val="00404D68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0">
    <w:name w:val="xl280"/>
    <w:basedOn w:val="Normalny"/>
    <w:rsid w:val="00404D6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81">
    <w:name w:val="xl281"/>
    <w:basedOn w:val="Normalny"/>
    <w:rsid w:val="00404D68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2">
    <w:name w:val="xl282"/>
    <w:basedOn w:val="Normalny"/>
    <w:rsid w:val="00404D68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3">
    <w:name w:val="xl283"/>
    <w:basedOn w:val="Normalny"/>
    <w:rsid w:val="00404D6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4">
    <w:name w:val="xl284"/>
    <w:basedOn w:val="Normalny"/>
    <w:rsid w:val="00404D68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85">
    <w:name w:val="xl285"/>
    <w:basedOn w:val="Normalny"/>
    <w:rsid w:val="00404D6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6">
    <w:name w:val="xl286"/>
    <w:basedOn w:val="Normalny"/>
    <w:rsid w:val="00404D6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87">
    <w:name w:val="xl287"/>
    <w:basedOn w:val="Normalny"/>
    <w:rsid w:val="00404D68"/>
    <w:pPr>
      <w:spacing w:before="100" w:beforeAutospacing="1" w:after="100" w:afterAutospacing="1"/>
      <w:textAlignment w:val="center"/>
    </w:pPr>
  </w:style>
  <w:style w:type="paragraph" w:customStyle="1" w:styleId="xl288">
    <w:name w:val="xl288"/>
    <w:basedOn w:val="Normalny"/>
    <w:rsid w:val="00404D68"/>
    <w:pPr>
      <w:pBdr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289">
    <w:name w:val="xl289"/>
    <w:basedOn w:val="Normalny"/>
    <w:rsid w:val="00404D68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0">
    <w:name w:val="xl290"/>
    <w:basedOn w:val="Normalny"/>
    <w:rsid w:val="00404D68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91">
    <w:name w:val="xl291"/>
    <w:basedOn w:val="Normalny"/>
    <w:rsid w:val="00404D68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92">
    <w:name w:val="xl292"/>
    <w:basedOn w:val="Normalny"/>
    <w:rsid w:val="00404D68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3">
    <w:name w:val="xl293"/>
    <w:basedOn w:val="Normalny"/>
    <w:rsid w:val="00404D68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4">
    <w:name w:val="xl294"/>
    <w:basedOn w:val="Normalny"/>
    <w:rsid w:val="00404D68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5">
    <w:name w:val="xl295"/>
    <w:basedOn w:val="Normalny"/>
    <w:rsid w:val="00404D68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96">
    <w:name w:val="xl296"/>
    <w:basedOn w:val="Normalny"/>
    <w:rsid w:val="00404D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97">
    <w:name w:val="xl297"/>
    <w:basedOn w:val="Normalny"/>
    <w:rsid w:val="00404D68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98">
    <w:name w:val="xl298"/>
    <w:basedOn w:val="Normalny"/>
    <w:rsid w:val="00404D68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299">
    <w:name w:val="xl299"/>
    <w:basedOn w:val="Normalny"/>
    <w:rsid w:val="00404D68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300">
    <w:name w:val="xl300"/>
    <w:basedOn w:val="Normalny"/>
    <w:rsid w:val="00404D68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301">
    <w:name w:val="xl301"/>
    <w:basedOn w:val="Normalny"/>
    <w:rsid w:val="00404D68"/>
    <w:pPr>
      <w:pBdr>
        <w:top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302">
    <w:name w:val="xl302"/>
    <w:basedOn w:val="Normalny"/>
    <w:rsid w:val="00404D68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303">
    <w:name w:val="xl303"/>
    <w:basedOn w:val="Normalny"/>
    <w:rsid w:val="00404D68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</w:rPr>
  </w:style>
  <w:style w:type="paragraph" w:customStyle="1" w:styleId="xl304">
    <w:name w:val="xl304"/>
    <w:basedOn w:val="Normalny"/>
    <w:rsid w:val="00404D68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</w:rPr>
  </w:style>
  <w:style w:type="paragraph" w:customStyle="1" w:styleId="xl305">
    <w:name w:val="xl305"/>
    <w:basedOn w:val="Normalny"/>
    <w:rsid w:val="00404D68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</w:rPr>
  </w:style>
  <w:style w:type="paragraph" w:customStyle="1" w:styleId="xl306">
    <w:name w:val="xl306"/>
    <w:basedOn w:val="Normalny"/>
    <w:rsid w:val="00404D68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07">
    <w:name w:val="xl307"/>
    <w:basedOn w:val="Normalny"/>
    <w:rsid w:val="00404D68"/>
    <w:pP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08">
    <w:name w:val="xl308"/>
    <w:basedOn w:val="Normalny"/>
    <w:rsid w:val="00404D6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09">
    <w:name w:val="xl309"/>
    <w:basedOn w:val="Normalny"/>
    <w:rsid w:val="00404D68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0">
    <w:name w:val="xl310"/>
    <w:basedOn w:val="Normalny"/>
    <w:rsid w:val="00404D68"/>
    <w:pP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1">
    <w:name w:val="xl311"/>
    <w:basedOn w:val="Normalny"/>
    <w:rsid w:val="00404D6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2">
    <w:name w:val="xl312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313">
    <w:name w:val="xl313"/>
    <w:basedOn w:val="Normalny"/>
    <w:rsid w:val="00404D68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14">
    <w:name w:val="xl314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15">
    <w:name w:val="xl315"/>
    <w:basedOn w:val="Normalny"/>
    <w:rsid w:val="00404D68"/>
    <w:pPr>
      <w:spacing w:before="100" w:beforeAutospacing="1" w:after="100" w:afterAutospacing="1"/>
      <w:textAlignment w:val="top"/>
    </w:pPr>
  </w:style>
  <w:style w:type="paragraph" w:customStyle="1" w:styleId="xl316">
    <w:name w:val="xl316"/>
    <w:basedOn w:val="Normalny"/>
    <w:rsid w:val="00404D68"/>
    <w:pPr>
      <w:pBdr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317">
    <w:name w:val="xl317"/>
    <w:basedOn w:val="Normalny"/>
    <w:rsid w:val="00404D6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8">
    <w:name w:val="xl318"/>
    <w:basedOn w:val="Normalny"/>
    <w:rsid w:val="00404D6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9">
    <w:name w:val="xl319"/>
    <w:basedOn w:val="Normalny"/>
    <w:rsid w:val="00404D6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20">
    <w:name w:val="xl320"/>
    <w:basedOn w:val="Normalny"/>
    <w:rsid w:val="00404D6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1">
    <w:name w:val="xl321"/>
    <w:basedOn w:val="Normalny"/>
    <w:rsid w:val="00404D68"/>
    <w:pP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2">
    <w:name w:val="xl322"/>
    <w:basedOn w:val="Normalny"/>
    <w:rsid w:val="00404D6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3">
    <w:name w:val="xl323"/>
    <w:basedOn w:val="Normalny"/>
    <w:rsid w:val="00404D6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4">
    <w:name w:val="xl324"/>
    <w:basedOn w:val="Normalny"/>
    <w:rsid w:val="00404D6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5">
    <w:name w:val="xl325"/>
    <w:basedOn w:val="Normalny"/>
    <w:rsid w:val="00404D6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6">
    <w:name w:val="xl326"/>
    <w:basedOn w:val="Normalny"/>
    <w:rsid w:val="00404D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7">
    <w:name w:val="xl327"/>
    <w:basedOn w:val="Normalny"/>
    <w:rsid w:val="00404D68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8">
    <w:name w:val="xl328"/>
    <w:basedOn w:val="Normalny"/>
    <w:rsid w:val="00404D6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9">
    <w:name w:val="xl329"/>
    <w:basedOn w:val="Normalny"/>
    <w:rsid w:val="00404D6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30">
    <w:name w:val="xl330"/>
    <w:basedOn w:val="Normalny"/>
    <w:rsid w:val="00404D6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31">
    <w:name w:val="xl331"/>
    <w:basedOn w:val="Normalny"/>
    <w:rsid w:val="00404D68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32">
    <w:name w:val="xl332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333">
    <w:name w:val="xl333"/>
    <w:basedOn w:val="Normalny"/>
    <w:rsid w:val="00404D68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334">
    <w:name w:val="xl334"/>
    <w:basedOn w:val="Normalny"/>
    <w:rsid w:val="00404D6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335">
    <w:name w:val="xl335"/>
    <w:basedOn w:val="Normalny"/>
    <w:rsid w:val="00404D68"/>
    <w:pP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336">
    <w:name w:val="xl336"/>
    <w:basedOn w:val="Normalny"/>
    <w:rsid w:val="00404D68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337">
    <w:name w:val="xl337"/>
    <w:basedOn w:val="Normalny"/>
    <w:rsid w:val="00404D6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338">
    <w:name w:val="xl338"/>
    <w:basedOn w:val="Normalny"/>
    <w:rsid w:val="00404D68"/>
    <w:pP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339">
    <w:name w:val="xl339"/>
    <w:basedOn w:val="Normalny"/>
    <w:rsid w:val="00404D68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340">
    <w:name w:val="xl340"/>
    <w:basedOn w:val="Normalny"/>
    <w:rsid w:val="00404D68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1">
    <w:name w:val="xl341"/>
    <w:basedOn w:val="Normalny"/>
    <w:rsid w:val="00404D6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2">
    <w:name w:val="xl342"/>
    <w:basedOn w:val="Normalny"/>
    <w:rsid w:val="00404D68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3">
    <w:name w:val="xl343"/>
    <w:basedOn w:val="Normalny"/>
    <w:rsid w:val="00404D68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4">
    <w:name w:val="xl344"/>
    <w:basedOn w:val="Normalny"/>
    <w:rsid w:val="00404D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5">
    <w:name w:val="xl345"/>
    <w:basedOn w:val="Normalny"/>
    <w:rsid w:val="00404D68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6">
    <w:name w:val="xl346"/>
    <w:basedOn w:val="Normalny"/>
    <w:rsid w:val="00404D68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7">
    <w:name w:val="xl347"/>
    <w:basedOn w:val="Normalny"/>
    <w:rsid w:val="00404D68"/>
    <w:pP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8">
    <w:name w:val="xl348"/>
    <w:basedOn w:val="Normalny"/>
    <w:rsid w:val="00404D6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9">
    <w:name w:val="xl349"/>
    <w:basedOn w:val="Normalny"/>
    <w:rsid w:val="00404D68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50">
    <w:name w:val="xl350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51">
    <w:name w:val="xl351"/>
    <w:basedOn w:val="Normalny"/>
    <w:rsid w:val="00404D6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352">
    <w:name w:val="xl352"/>
    <w:basedOn w:val="Normalny"/>
    <w:rsid w:val="00404D68"/>
    <w:pP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353">
    <w:name w:val="xl353"/>
    <w:basedOn w:val="Normalny"/>
    <w:rsid w:val="00404D68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354">
    <w:name w:val="xl354"/>
    <w:basedOn w:val="Normalny"/>
    <w:rsid w:val="00404D68"/>
    <w:pP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355">
    <w:name w:val="xl355"/>
    <w:basedOn w:val="Normalny"/>
    <w:rsid w:val="00404D6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356">
    <w:name w:val="xl356"/>
    <w:basedOn w:val="Normalny"/>
    <w:rsid w:val="00404D68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357">
    <w:name w:val="xl357"/>
    <w:basedOn w:val="Normalny"/>
    <w:rsid w:val="00404D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58">
    <w:name w:val="xl358"/>
    <w:basedOn w:val="Normalny"/>
    <w:rsid w:val="00404D68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59">
    <w:name w:val="xl359"/>
    <w:basedOn w:val="Normalny"/>
    <w:rsid w:val="00404D68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60">
    <w:name w:val="xl360"/>
    <w:basedOn w:val="Normalny"/>
    <w:rsid w:val="00404D68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61">
    <w:name w:val="xl361"/>
    <w:basedOn w:val="Normalny"/>
    <w:rsid w:val="00404D68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62">
    <w:name w:val="xl362"/>
    <w:basedOn w:val="Normalny"/>
    <w:rsid w:val="00404D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63">
    <w:name w:val="xl363"/>
    <w:basedOn w:val="Normalny"/>
    <w:rsid w:val="00404D68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64">
    <w:name w:val="xl364"/>
    <w:basedOn w:val="Normalny"/>
    <w:rsid w:val="00404D68"/>
    <w:pPr>
      <w:spacing w:before="100" w:beforeAutospacing="1" w:after="100" w:afterAutospacing="1"/>
    </w:pPr>
    <w:rPr>
      <w:rFonts w:ascii="Calibri" w:hAnsi="Calibri"/>
    </w:rPr>
  </w:style>
  <w:style w:type="paragraph" w:customStyle="1" w:styleId="xl365">
    <w:name w:val="xl365"/>
    <w:basedOn w:val="Normalny"/>
    <w:rsid w:val="00404D6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66">
    <w:name w:val="xl366"/>
    <w:basedOn w:val="Normalny"/>
    <w:rsid w:val="00404D68"/>
    <w:pPr>
      <w:pBdr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367">
    <w:name w:val="xl367"/>
    <w:basedOn w:val="Normalny"/>
    <w:rsid w:val="00404D68"/>
    <w:pPr>
      <w:pBdr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368">
    <w:name w:val="xl368"/>
    <w:basedOn w:val="Normalny"/>
    <w:rsid w:val="00404D68"/>
    <w:pPr>
      <w:pBdr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369">
    <w:name w:val="xl369"/>
    <w:basedOn w:val="Normalny"/>
    <w:rsid w:val="00404D68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70">
    <w:name w:val="xl370"/>
    <w:basedOn w:val="Normalny"/>
    <w:rsid w:val="00404D68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71">
    <w:name w:val="xl371"/>
    <w:basedOn w:val="Normalny"/>
    <w:rsid w:val="00404D6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72">
    <w:name w:val="xl372"/>
    <w:basedOn w:val="Normalny"/>
    <w:rsid w:val="00404D68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73">
    <w:name w:val="xl373"/>
    <w:basedOn w:val="Normalny"/>
    <w:rsid w:val="00404D68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74">
    <w:name w:val="xl374"/>
    <w:basedOn w:val="Normalny"/>
    <w:rsid w:val="00404D6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marr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od@marr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rr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87949-D6F5-439C-97ED-7518760C9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43</Pages>
  <Words>10385</Words>
  <Characters>76816</Characters>
  <Application>Microsoft Office Word</Application>
  <DocSecurity>0</DocSecurity>
  <Lines>640</Lines>
  <Paragraphs>174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7a DO SIWZ</vt:lpstr>
    </vt:vector>
  </TitlesOfParts>
  <Company>MARR S.A.</Company>
  <LinksUpToDate>false</LinksUpToDate>
  <CharactersWithSpaces>87027</CharactersWithSpaces>
  <SharedDoc>false</SharedDoc>
  <HLinks>
    <vt:vector size="6" baseType="variant">
      <vt:variant>
        <vt:i4>7733299</vt:i4>
      </vt:variant>
      <vt:variant>
        <vt:i4>0</vt:i4>
      </vt:variant>
      <vt:variant>
        <vt:i4>0</vt:i4>
      </vt:variant>
      <vt:variant>
        <vt:i4>5</vt:i4>
      </vt:variant>
      <vt:variant>
        <vt:lpwstr>http://www.marr.pl/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7a DO SIWZ</dc:title>
  <dc:subject/>
  <dc:creator>Anna Welmińska</dc:creator>
  <cp:keywords/>
  <cp:lastModifiedBy>Katarzyna Borek</cp:lastModifiedBy>
  <cp:revision>29</cp:revision>
  <cp:lastPrinted>2018-01-10T08:04:00Z</cp:lastPrinted>
  <dcterms:created xsi:type="dcterms:W3CDTF">2018-02-13T10:49:00Z</dcterms:created>
  <dcterms:modified xsi:type="dcterms:W3CDTF">2018-06-14T07:53:00Z</dcterms:modified>
</cp:coreProperties>
</file>